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717B3" w14:textId="77777777" w:rsidR="00815470" w:rsidRDefault="003F4642" w:rsidP="00C11D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35A">
        <w:rPr>
          <w:rFonts w:ascii="Times New Roman" w:hAnsi="Times New Roman" w:cs="Times New Roman"/>
          <w:b/>
        </w:rPr>
        <w:t>WYTYCZN</w:t>
      </w:r>
      <w:r w:rsidR="00BC6E4B">
        <w:rPr>
          <w:rFonts w:ascii="Times New Roman" w:hAnsi="Times New Roman" w:cs="Times New Roman"/>
          <w:b/>
        </w:rPr>
        <w:t>E</w:t>
      </w:r>
    </w:p>
    <w:p w14:paraId="07BC22F6" w14:textId="77777777" w:rsidR="00C11D43" w:rsidRDefault="00815470" w:rsidP="00C11D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dla studentów i opiekunów z ramienia placówki</w:t>
      </w:r>
      <w:r w:rsidR="00C11D43">
        <w:rPr>
          <w:rFonts w:ascii="Times New Roman" w:hAnsi="Times New Roman" w:cs="Times New Roman"/>
          <w:b/>
        </w:rPr>
        <w:t xml:space="preserve"> </w:t>
      </w:r>
      <w:r w:rsidR="00BC6E4B">
        <w:rPr>
          <w:rFonts w:ascii="Times New Roman" w:hAnsi="Times New Roman" w:cs="Times New Roman"/>
          <w:b/>
        </w:rPr>
        <w:t xml:space="preserve">do realizacji </w:t>
      </w:r>
    </w:p>
    <w:p w14:paraId="143A43AB" w14:textId="413B0B6C" w:rsidR="00C47A9E" w:rsidRDefault="00C11D43" w:rsidP="006926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PRAKTYKI </w:t>
      </w:r>
      <w:r w:rsidR="0069261F" w:rsidRPr="0069261F">
        <w:rPr>
          <w:rFonts w:ascii="Times New Roman" w:hAnsi="Times New Roman" w:cs="Times New Roman"/>
          <w:b/>
        </w:rPr>
        <w:t>ASYSTENCKO</w:t>
      </w:r>
      <w:r w:rsidR="0069261F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PEDAGOGICZNEJ </w:t>
      </w:r>
      <w:r w:rsidR="00BF23B6">
        <w:rPr>
          <w:rFonts w:ascii="Times New Roman" w:hAnsi="Times New Roman" w:cs="Times New Roman"/>
          <w:b/>
        </w:rPr>
        <w:t xml:space="preserve">NIECIĄGŁEJ </w:t>
      </w:r>
      <w:r w:rsidR="0069261F" w:rsidRPr="0069261F">
        <w:rPr>
          <w:rFonts w:ascii="Times New Roman" w:hAnsi="Times New Roman" w:cs="Times New Roman"/>
          <w:b/>
        </w:rPr>
        <w:t>W SZKOŁACH</w:t>
      </w:r>
      <w:r w:rsidR="0069261F">
        <w:rPr>
          <w:rFonts w:ascii="Times New Roman" w:hAnsi="Times New Roman" w:cs="Times New Roman"/>
          <w:b/>
        </w:rPr>
        <w:t xml:space="preserve"> </w:t>
      </w:r>
      <w:r w:rsidR="0069261F" w:rsidRPr="0069261F">
        <w:rPr>
          <w:rFonts w:ascii="Times New Roman" w:hAnsi="Times New Roman" w:cs="Times New Roman"/>
          <w:b/>
        </w:rPr>
        <w:t xml:space="preserve">PODSTAWOWYCH SPECJALNYCH </w:t>
      </w:r>
      <w:r w:rsidR="0069261F">
        <w:rPr>
          <w:rFonts w:ascii="Times New Roman" w:hAnsi="Times New Roman" w:cs="Times New Roman"/>
          <w:b/>
        </w:rPr>
        <w:t>–</w:t>
      </w:r>
      <w:r w:rsidR="0069261F" w:rsidRPr="0069261F">
        <w:rPr>
          <w:rFonts w:ascii="Times New Roman" w:hAnsi="Times New Roman" w:cs="Times New Roman"/>
          <w:b/>
        </w:rPr>
        <w:t xml:space="preserve"> EDUKACJA</w:t>
      </w:r>
      <w:r w:rsidR="0069261F">
        <w:rPr>
          <w:rFonts w:ascii="Times New Roman" w:hAnsi="Times New Roman" w:cs="Times New Roman"/>
          <w:b/>
        </w:rPr>
        <w:t xml:space="preserve"> </w:t>
      </w:r>
      <w:r w:rsidR="0069261F" w:rsidRPr="0069261F">
        <w:rPr>
          <w:rFonts w:ascii="Times New Roman" w:hAnsi="Times New Roman" w:cs="Times New Roman"/>
          <w:b/>
        </w:rPr>
        <w:t>WCZESNOSZKOLNA</w:t>
      </w:r>
      <w:r w:rsidR="0069261F">
        <w:rPr>
          <w:rFonts w:ascii="Times New Roman" w:hAnsi="Times New Roman" w:cs="Times New Roman"/>
          <w:b/>
        </w:rPr>
        <w:t xml:space="preserve"> </w:t>
      </w:r>
      <w:r w:rsidR="0069261F" w:rsidRPr="0069261F">
        <w:rPr>
          <w:rFonts w:ascii="Times New Roman" w:hAnsi="Times New Roman" w:cs="Times New Roman"/>
          <w:b/>
        </w:rPr>
        <w:t>(KLASY 1-3)</w:t>
      </w:r>
    </w:p>
    <w:p w14:paraId="1131FABD" w14:textId="77777777" w:rsidR="0069261F" w:rsidRDefault="0069261F" w:rsidP="006926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D2FD3B" w14:textId="77777777" w:rsidR="0069261F" w:rsidRPr="00F8535A" w:rsidRDefault="003B6FE0" w:rsidP="006926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IV rok </w:t>
      </w:r>
      <w:r w:rsidR="003F4642" w:rsidRPr="00F8535A">
        <w:rPr>
          <w:rFonts w:ascii="Times New Roman" w:hAnsi="Times New Roman" w:cs="Times New Roman"/>
          <w:b/>
        </w:rPr>
        <w:t>pedagogiki specjalnej</w:t>
      </w:r>
      <w:r w:rsidR="00C47A9E">
        <w:rPr>
          <w:rFonts w:ascii="Times New Roman" w:hAnsi="Times New Roman" w:cs="Times New Roman"/>
          <w:b/>
        </w:rPr>
        <w:t>,</w:t>
      </w:r>
      <w:r w:rsidR="003F4642" w:rsidRPr="00F8535A">
        <w:rPr>
          <w:rFonts w:ascii="Times New Roman" w:hAnsi="Times New Roman" w:cs="Times New Roman"/>
          <w:b/>
        </w:rPr>
        <w:t xml:space="preserve"> </w:t>
      </w:r>
      <w:r w:rsidR="00C47A9E">
        <w:rPr>
          <w:rFonts w:ascii="Times New Roman" w:hAnsi="Times New Roman" w:cs="Times New Roman"/>
          <w:b/>
        </w:rPr>
        <w:t>semestr VII</w:t>
      </w:r>
      <w:r w:rsidR="0069261F">
        <w:rPr>
          <w:rFonts w:ascii="Times New Roman" w:hAnsi="Times New Roman" w:cs="Times New Roman"/>
          <w:b/>
        </w:rPr>
        <w:t xml:space="preserve">, </w:t>
      </w:r>
      <w:r w:rsidR="0069261F" w:rsidRPr="00F8535A">
        <w:rPr>
          <w:rFonts w:ascii="Times New Roman" w:hAnsi="Times New Roman" w:cs="Times New Roman"/>
          <w:b/>
        </w:rPr>
        <w:t xml:space="preserve">Studia </w:t>
      </w:r>
      <w:r w:rsidR="0069261F">
        <w:rPr>
          <w:rFonts w:ascii="Times New Roman" w:hAnsi="Times New Roman" w:cs="Times New Roman"/>
          <w:b/>
        </w:rPr>
        <w:t>5-letnie jednolite magisterskie</w:t>
      </w:r>
    </w:p>
    <w:p w14:paraId="0AEDBDF5" w14:textId="77777777" w:rsidR="0013742A" w:rsidRDefault="0013742A" w:rsidP="00C11D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A2F74B" w14:textId="28060B57" w:rsidR="00BF23B6" w:rsidRPr="00F8535A" w:rsidRDefault="00BF23B6" w:rsidP="00C11D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Specjalność: Edukacja i rehabilitacja osób z niepełnosprawnością intelektualną</w:t>
      </w:r>
    </w:p>
    <w:p w14:paraId="42424857" w14:textId="77777777" w:rsidR="0069261F" w:rsidRDefault="0069261F" w:rsidP="00420F1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D7EFBBE" w14:textId="21973E6B" w:rsidR="006651E8" w:rsidRPr="00F8535A" w:rsidRDefault="003F4642" w:rsidP="00420F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  <w:b/>
        </w:rPr>
        <w:t>Cel</w:t>
      </w:r>
      <w:r w:rsidRPr="00F8535A">
        <w:rPr>
          <w:rFonts w:ascii="Times New Roman" w:hAnsi="Times New Roman" w:cs="Times New Roman"/>
        </w:rPr>
        <w:t>: Umożliwienie studentom sprawdzenia zdobytej wiedzy i umiejętności na d</w:t>
      </w:r>
      <w:r w:rsidR="00673431" w:rsidRPr="00F8535A">
        <w:rPr>
          <w:rFonts w:ascii="Times New Roman" w:hAnsi="Times New Roman" w:cs="Times New Roman"/>
        </w:rPr>
        <w:t>rodze praktycznej działalności.</w:t>
      </w:r>
    </w:p>
    <w:p w14:paraId="27497737" w14:textId="77777777" w:rsidR="00420F1A" w:rsidRDefault="00420F1A" w:rsidP="00420F1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02205ED" w14:textId="77777777" w:rsidR="0069261F" w:rsidRDefault="003F4642" w:rsidP="00420F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  <w:b/>
        </w:rPr>
        <w:t>Miejsce realizacji</w:t>
      </w:r>
      <w:r w:rsidRPr="00F8535A">
        <w:rPr>
          <w:rFonts w:ascii="Times New Roman" w:hAnsi="Times New Roman" w:cs="Times New Roman"/>
        </w:rPr>
        <w:t xml:space="preserve">: Praktyka realizowana jest </w:t>
      </w:r>
      <w:r w:rsidR="00DB7012">
        <w:rPr>
          <w:rFonts w:ascii="Times New Roman" w:hAnsi="Times New Roman" w:cs="Times New Roman"/>
        </w:rPr>
        <w:t xml:space="preserve">w </w:t>
      </w:r>
      <w:r w:rsidR="0069261F">
        <w:rPr>
          <w:rFonts w:ascii="Times New Roman" w:hAnsi="Times New Roman" w:cs="Times New Roman"/>
        </w:rPr>
        <w:t xml:space="preserve">szkołach podstawowych specjalnych (klasy 1-3), do której uczęszczają </w:t>
      </w:r>
      <w:r w:rsidR="0001062B">
        <w:rPr>
          <w:rFonts w:ascii="Times New Roman" w:hAnsi="Times New Roman" w:cs="Times New Roman"/>
        </w:rPr>
        <w:t>uczni</w:t>
      </w:r>
      <w:r w:rsidR="0069261F">
        <w:rPr>
          <w:rFonts w:ascii="Times New Roman" w:hAnsi="Times New Roman" w:cs="Times New Roman"/>
        </w:rPr>
        <w:t xml:space="preserve">owie </w:t>
      </w:r>
      <w:r w:rsidR="0001062B" w:rsidRPr="0001062B">
        <w:rPr>
          <w:rFonts w:ascii="Times New Roman" w:hAnsi="Times New Roman" w:cs="Times New Roman"/>
        </w:rPr>
        <w:t>z niepełnosprawnością intelektualną</w:t>
      </w:r>
      <w:r w:rsidR="0069261F">
        <w:rPr>
          <w:rFonts w:ascii="Times New Roman" w:hAnsi="Times New Roman" w:cs="Times New Roman"/>
        </w:rPr>
        <w:t>.</w:t>
      </w:r>
    </w:p>
    <w:p w14:paraId="6D960454" w14:textId="77777777" w:rsidR="00420F1A" w:rsidRDefault="00420F1A" w:rsidP="00420F1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6A687B4" w14:textId="486F36CC" w:rsidR="00673431" w:rsidRDefault="00673431" w:rsidP="00420F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  <w:b/>
        </w:rPr>
        <w:t>Liczba godzin:</w:t>
      </w:r>
      <w:r w:rsidR="00FA266C">
        <w:rPr>
          <w:rFonts w:ascii="Times New Roman" w:hAnsi="Times New Roman" w:cs="Times New Roman"/>
          <w:b/>
        </w:rPr>
        <w:t xml:space="preserve"> </w:t>
      </w:r>
      <w:bookmarkStart w:id="0" w:name="_GoBack"/>
      <w:r w:rsidR="003B6FE0">
        <w:rPr>
          <w:rFonts w:ascii="Times New Roman" w:hAnsi="Times New Roman" w:cs="Times New Roman"/>
        </w:rPr>
        <w:t xml:space="preserve">40 </w:t>
      </w:r>
      <w:r w:rsidR="003B40E6">
        <w:rPr>
          <w:rFonts w:ascii="Times New Roman" w:hAnsi="Times New Roman" w:cs="Times New Roman"/>
        </w:rPr>
        <w:t>godzin</w:t>
      </w:r>
      <w:r w:rsidR="00C47A9E">
        <w:rPr>
          <w:rFonts w:ascii="Times New Roman" w:hAnsi="Times New Roman" w:cs="Times New Roman"/>
        </w:rPr>
        <w:t xml:space="preserve"> dydaktycznych</w:t>
      </w:r>
      <w:r w:rsidR="003B40E6">
        <w:rPr>
          <w:rFonts w:ascii="Times New Roman" w:hAnsi="Times New Roman" w:cs="Times New Roman"/>
        </w:rPr>
        <w:t xml:space="preserve">: </w:t>
      </w:r>
      <w:r w:rsidR="00BC6E4B">
        <w:rPr>
          <w:rFonts w:ascii="Times New Roman" w:hAnsi="Times New Roman" w:cs="Times New Roman"/>
        </w:rPr>
        <w:t>20</w:t>
      </w:r>
      <w:r w:rsidR="003B40E6">
        <w:rPr>
          <w:rFonts w:ascii="Times New Roman" w:hAnsi="Times New Roman" w:cs="Times New Roman"/>
        </w:rPr>
        <w:t xml:space="preserve"> godzin hospitacji zajęć i </w:t>
      </w:r>
      <w:r w:rsidR="003B6FE0">
        <w:rPr>
          <w:rFonts w:ascii="Times New Roman" w:hAnsi="Times New Roman" w:cs="Times New Roman"/>
        </w:rPr>
        <w:t xml:space="preserve">20 </w:t>
      </w:r>
      <w:r w:rsidR="003B40E6">
        <w:rPr>
          <w:rFonts w:ascii="Times New Roman" w:hAnsi="Times New Roman" w:cs="Times New Roman"/>
        </w:rPr>
        <w:t>godzin prowadzenia zajęć</w:t>
      </w:r>
    </w:p>
    <w:bookmarkEnd w:id="0"/>
    <w:p w14:paraId="02A6BDF2" w14:textId="77777777" w:rsidR="00420F1A" w:rsidRDefault="00420F1A" w:rsidP="00420F1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BB9C190" w14:textId="551158C3" w:rsidR="00420F1A" w:rsidRPr="006C7BDC" w:rsidRDefault="00420F1A" w:rsidP="00420F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7BDC">
        <w:rPr>
          <w:rFonts w:ascii="Times New Roman" w:hAnsi="Times New Roman" w:cs="Times New Roman"/>
          <w:b/>
        </w:rPr>
        <w:t>Termin realizacji praktyk:</w:t>
      </w:r>
      <w:r>
        <w:rPr>
          <w:rFonts w:ascii="Times New Roman" w:hAnsi="Times New Roman" w:cs="Times New Roman"/>
          <w:b/>
        </w:rPr>
        <w:t xml:space="preserve"> </w:t>
      </w:r>
      <w:r w:rsidR="005A4C40">
        <w:rPr>
          <w:rFonts w:ascii="Times New Roman" w:hAnsi="Times New Roman" w:cs="Times New Roman"/>
        </w:rPr>
        <w:t>12</w:t>
      </w:r>
      <w:r w:rsidR="0069261F" w:rsidRPr="00BA1F74">
        <w:rPr>
          <w:rFonts w:ascii="Times New Roman" w:hAnsi="Times New Roman" w:cs="Times New Roman"/>
        </w:rPr>
        <w:t>.11.2024-17.01.2025</w:t>
      </w:r>
    </w:p>
    <w:p w14:paraId="72DA844D" w14:textId="77777777" w:rsidR="00420F1A" w:rsidRDefault="00420F1A" w:rsidP="00420F1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5757435" w14:textId="51D1A602" w:rsidR="006651E8" w:rsidRPr="00F8535A" w:rsidRDefault="003F4642" w:rsidP="00420F1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535A">
        <w:rPr>
          <w:rFonts w:ascii="Times New Roman" w:hAnsi="Times New Roman" w:cs="Times New Roman"/>
          <w:b/>
        </w:rPr>
        <w:t>Założenia:</w:t>
      </w:r>
    </w:p>
    <w:p w14:paraId="266654EF" w14:textId="0F59C925" w:rsidR="006651E8" w:rsidRPr="00F8535A" w:rsidRDefault="003F4642" w:rsidP="0069261F">
      <w:pPr>
        <w:pStyle w:val="Bezodstpw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t>Student odbywa praktykę pedagogiczną pod opieką merytory</w:t>
      </w:r>
      <w:r w:rsidR="009167F7">
        <w:rPr>
          <w:rFonts w:ascii="Times New Roman" w:hAnsi="Times New Roman" w:cs="Times New Roman"/>
        </w:rPr>
        <w:t>czną i metodyczną nauczyciela</w:t>
      </w:r>
      <w:r w:rsidR="0001062B">
        <w:rPr>
          <w:rFonts w:ascii="Times New Roman" w:hAnsi="Times New Roman" w:cs="Times New Roman"/>
        </w:rPr>
        <w:t xml:space="preserve"> – pedagoga specjalnego </w:t>
      </w:r>
      <w:r w:rsidR="00C47A9E" w:rsidRPr="00C47A9E">
        <w:rPr>
          <w:rFonts w:ascii="Times New Roman" w:hAnsi="Times New Roman" w:cs="Times New Roman"/>
        </w:rPr>
        <w:t>odpowiedniej specjalności zatrudni</w:t>
      </w:r>
      <w:r w:rsidR="00C47A9E">
        <w:rPr>
          <w:rFonts w:ascii="Times New Roman" w:hAnsi="Times New Roman" w:cs="Times New Roman"/>
        </w:rPr>
        <w:t xml:space="preserve">onego </w:t>
      </w:r>
      <w:r w:rsidRPr="00F8535A">
        <w:rPr>
          <w:rFonts w:ascii="Times New Roman" w:hAnsi="Times New Roman" w:cs="Times New Roman"/>
        </w:rPr>
        <w:t xml:space="preserve">w </w:t>
      </w:r>
      <w:r w:rsidR="003B40E6">
        <w:rPr>
          <w:rFonts w:ascii="Times New Roman" w:hAnsi="Times New Roman" w:cs="Times New Roman"/>
        </w:rPr>
        <w:t xml:space="preserve">wybranej placówce. </w:t>
      </w:r>
    </w:p>
    <w:p w14:paraId="27309812" w14:textId="77777777" w:rsidR="006651E8" w:rsidRPr="00F8535A" w:rsidRDefault="00673431" w:rsidP="0069261F">
      <w:pPr>
        <w:pStyle w:val="Bezodstpw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t>Stude</w:t>
      </w:r>
      <w:r w:rsidR="00814CF7" w:rsidRPr="00F8535A">
        <w:rPr>
          <w:rFonts w:ascii="Times New Roman" w:hAnsi="Times New Roman" w:cs="Times New Roman"/>
        </w:rPr>
        <w:t>nt real</w:t>
      </w:r>
      <w:r w:rsidR="007E59DA" w:rsidRPr="00F8535A">
        <w:rPr>
          <w:rFonts w:ascii="Times New Roman" w:hAnsi="Times New Roman" w:cs="Times New Roman"/>
        </w:rPr>
        <w:t xml:space="preserve">izuje </w:t>
      </w:r>
      <w:r w:rsidR="003B6FE0">
        <w:rPr>
          <w:rFonts w:ascii="Times New Roman" w:hAnsi="Times New Roman" w:cs="Times New Roman"/>
        </w:rPr>
        <w:t>4</w:t>
      </w:r>
      <w:r w:rsidR="00DB7012">
        <w:rPr>
          <w:rFonts w:ascii="Times New Roman" w:hAnsi="Times New Roman" w:cs="Times New Roman"/>
        </w:rPr>
        <w:t>0</w:t>
      </w:r>
      <w:r w:rsidR="00FA266C">
        <w:rPr>
          <w:rFonts w:ascii="Times New Roman" w:hAnsi="Times New Roman" w:cs="Times New Roman"/>
        </w:rPr>
        <w:t xml:space="preserve"> </w:t>
      </w:r>
      <w:r w:rsidR="003F4642" w:rsidRPr="00F8535A">
        <w:rPr>
          <w:rFonts w:ascii="Times New Roman" w:hAnsi="Times New Roman" w:cs="Times New Roman"/>
        </w:rPr>
        <w:t>godzin praktyk</w:t>
      </w:r>
      <w:r w:rsidR="00846F8A" w:rsidRPr="00F8535A">
        <w:rPr>
          <w:rFonts w:ascii="Times New Roman" w:hAnsi="Times New Roman" w:cs="Times New Roman"/>
        </w:rPr>
        <w:t>i</w:t>
      </w:r>
      <w:r w:rsidR="003F4642" w:rsidRPr="00F8535A">
        <w:rPr>
          <w:rFonts w:ascii="Times New Roman" w:hAnsi="Times New Roman" w:cs="Times New Roman"/>
        </w:rPr>
        <w:t xml:space="preserve"> w terminach ustalonych z nauczycielem. </w:t>
      </w:r>
    </w:p>
    <w:p w14:paraId="0EFBA91E" w14:textId="77777777" w:rsidR="006651E8" w:rsidRPr="00F8535A" w:rsidRDefault="003F4642" w:rsidP="0069261F">
      <w:pPr>
        <w:pStyle w:val="Bezodstpw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t xml:space="preserve">Student ma obowiązek czynnie uczestniczyć w zajęciach zorganizowanych w placówce oraz podporządkować się obowiązującemu w niej regulaminowi. </w:t>
      </w:r>
    </w:p>
    <w:p w14:paraId="4B066F02" w14:textId="50DD7033" w:rsidR="0069261F" w:rsidRDefault="0069261F" w:rsidP="0069261F">
      <w:pPr>
        <w:pStyle w:val="Bezodstpw"/>
        <w:jc w:val="both"/>
        <w:rPr>
          <w:rFonts w:ascii="Times New Roman" w:hAnsi="Times New Roman" w:cs="Times New Roman"/>
          <w:b/>
        </w:rPr>
      </w:pPr>
    </w:p>
    <w:p w14:paraId="484BE1FF" w14:textId="38CDD238" w:rsidR="0069261F" w:rsidRPr="00BA1F74" w:rsidRDefault="0069261F" w:rsidP="0069261F">
      <w:pPr>
        <w:pStyle w:val="Bezodstpw"/>
        <w:jc w:val="both"/>
        <w:rPr>
          <w:rFonts w:ascii="Times New Roman" w:hAnsi="Times New Roman" w:cs="Times New Roman"/>
          <w:b/>
        </w:rPr>
      </w:pPr>
      <w:r w:rsidRPr="00BA1F74">
        <w:rPr>
          <w:rFonts w:ascii="Times New Roman" w:hAnsi="Times New Roman" w:cs="Times New Roman"/>
          <w:b/>
        </w:rPr>
        <w:t>Podczas praktyki Student:</w:t>
      </w:r>
    </w:p>
    <w:p w14:paraId="0035312A" w14:textId="77777777" w:rsidR="003D0723" w:rsidRDefault="0069261F" w:rsidP="0069261F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9261F">
        <w:rPr>
          <w:rFonts w:ascii="Times New Roman" w:hAnsi="Times New Roman" w:cs="Times New Roman"/>
        </w:rPr>
        <w:t>Poznaje zadania charakterystyczne dla szkoły lub placówki systemu oświaty oraz środowisko, w jakim one działają</w:t>
      </w:r>
      <w:r w:rsidR="003D0723">
        <w:rPr>
          <w:rFonts w:ascii="Times New Roman" w:hAnsi="Times New Roman" w:cs="Times New Roman"/>
        </w:rPr>
        <w:t>.</w:t>
      </w:r>
      <w:r w:rsidRPr="0069261F">
        <w:rPr>
          <w:rFonts w:ascii="Times New Roman" w:hAnsi="Times New Roman" w:cs="Times New Roman"/>
        </w:rPr>
        <w:t xml:space="preserve"> </w:t>
      </w:r>
    </w:p>
    <w:p w14:paraId="4AB2C120" w14:textId="77777777" w:rsidR="003D0723" w:rsidRDefault="003D0723" w:rsidP="003A6F2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D0723">
        <w:rPr>
          <w:rFonts w:ascii="Times New Roman" w:hAnsi="Times New Roman" w:cs="Times New Roman"/>
        </w:rPr>
        <w:t xml:space="preserve">Poznaje </w:t>
      </w:r>
      <w:r w:rsidR="0069261F" w:rsidRPr="003D0723">
        <w:rPr>
          <w:rFonts w:ascii="Times New Roman" w:hAnsi="Times New Roman" w:cs="Times New Roman"/>
        </w:rPr>
        <w:t>organizację, statut i plan pracy szkoły lub placówki systemu oświaty oraz program wychowawczo-profilaktyczny</w:t>
      </w:r>
      <w:r w:rsidRPr="003D0723">
        <w:rPr>
          <w:rFonts w:ascii="Times New Roman" w:hAnsi="Times New Roman" w:cs="Times New Roman"/>
        </w:rPr>
        <w:t xml:space="preserve">. </w:t>
      </w:r>
    </w:p>
    <w:p w14:paraId="050D1A28" w14:textId="77777777" w:rsidR="003D0723" w:rsidRDefault="003D0723" w:rsidP="0069261F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D0723">
        <w:rPr>
          <w:rFonts w:ascii="Times New Roman" w:hAnsi="Times New Roman" w:cs="Times New Roman"/>
        </w:rPr>
        <w:t xml:space="preserve">Poznaje </w:t>
      </w:r>
      <w:r w:rsidR="0069261F" w:rsidRPr="003D0723">
        <w:rPr>
          <w:rFonts w:ascii="Times New Roman" w:hAnsi="Times New Roman" w:cs="Times New Roman"/>
        </w:rPr>
        <w:t xml:space="preserve">zasady zapewniania bezpieczeństwa uczniom w szkole lub placówce systemu oświaty i poza nim. </w:t>
      </w:r>
    </w:p>
    <w:p w14:paraId="6055C413" w14:textId="682ABFC9" w:rsidR="003D0723" w:rsidRDefault="00572243" w:rsidP="0069261F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9261F" w:rsidRPr="003D0723">
        <w:rPr>
          <w:rFonts w:ascii="Times New Roman" w:hAnsi="Times New Roman" w:cs="Times New Roman"/>
        </w:rPr>
        <w:t>yciąg</w:t>
      </w:r>
      <w:r w:rsidR="003D072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69261F" w:rsidRPr="003D0723">
        <w:rPr>
          <w:rFonts w:ascii="Times New Roman" w:hAnsi="Times New Roman" w:cs="Times New Roman"/>
        </w:rPr>
        <w:t>wnioski z obserwacji pracy nauczycieli, ich interakcji z uczniami oraz sposobu, w jaki planują i</w:t>
      </w:r>
      <w:r w:rsidR="003D0723">
        <w:rPr>
          <w:rFonts w:ascii="Times New Roman" w:hAnsi="Times New Roman" w:cs="Times New Roman"/>
        </w:rPr>
        <w:t> </w:t>
      </w:r>
      <w:r w:rsidR="0069261F" w:rsidRPr="003D0723">
        <w:rPr>
          <w:rFonts w:ascii="Times New Roman" w:hAnsi="Times New Roman" w:cs="Times New Roman"/>
        </w:rPr>
        <w:t>przeprowadzają zajęcia dydaktyczne, wychowawcze i opiekuńcze</w:t>
      </w:r>
      <w:r w:rsidR="003D0723">
        <w:rPr>
          <w:rFonts w:ascii="Times New Roman" w:hAnsi="Times New Roman" w:cs="Times New Roman"/>
        </w:rPr>
        <w:t>.</w:t>
      </w:r>
    </w:p>
    <w:p w14:paraId="228E2FB7" w14:textId="397257D9" w:rsidR="003D0723" w:rsidRDefault="00572243" w:rsidP="0069261F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9261F" w:rsidRPr="003D0723">
        <w:rPr>
          <w:rFonts w:ascii="Times New Roman" w:hAnsi="Times New Roman" w:cs="Times New Roman"/>
        </w:rPr>
        <w:t>yciąga</w:t>
      </w:r>
      <w:r>
        <w:rPr>
          <w:rFonts w:ascii="Times New Roman" w:hAnsi="Times New Roman" w:cs="Times New Roman"/>
        </w:rPr>
        <w:t xml:space="preserve"> </w:t>
      </w:r>
      <w:r w:rsidR="0069261F" w:rsidRPr="003D0723">
        <w:rPr>
          <w:rFonts w:ascii="Times New Roman" w:hAnsi="Times New Roman" w:cs="Times New Roman"/>
        </w:rPr>
        <w:t>wnioski z obserwacji sposobu integracji działań opiekuńczo</w:t>
      </w:r>
      <w:r w:rsidR="003D0723">
        <w:rPr>
          <w:rFonts w:ascii="Times New Roman" w:hAnsi="Times New Roman" w:cs="Times New Roman"/>
        </w:rPr>
        <w:t>-</w:t>
      </w:r>
      <w:r w:rsidR="0069261F" w:rsidRPr="003D0723">
        <w:rPr>
          <w:rFonts w:ascii="Times New Roman" w:hAnsi="Times New Roman" w:cs="Times New Roman"/>
        </w:rPr>
        <w:t>wychowawczych i dydaktycznych przez nauczycieli</w:t>
      </w:r>
      <w:r w:rsidR="003D0723">
        <w:rPr>
          <w:rFonts w:ascii="Times New Roman" w:hAnsi="Times New Roman" w:cs="Times New Roman"/>
        </w:rPr>
        <w:t>.</w:t>
      </w:r>
    </w:p>
    <w:p w14:paraId="445DC599" w14:textId="58DC0E72" w:rsidR="003D0723" w:rsidRDefault="00572243" w:rsidP="0069261F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D0723" w:rsidRPr="003D0723">
        <w:rPr>
          <w:rFonts w:ascii="Times New Roman" w:hAnsi="Times New Roman" w:cs="Times New Roman"/>
        </w:rPr>
        <w:t>yciąga</w:t>
      </w:r>
      <w:r>
        <w:rPr>
          <w:rFonts w:ascii="Times New Roman" w:hAnsi="Times New Roman" w:cs="Times New Roman"/>
        </w:rPr>
        <w:t xml:space="preserve"> </w:t>
      </w:r>
      <w:r w:rsidR="0069261F" w:rsidRPr="003D0723">
        <w:rPr>
          <w:rFonts w:ascii="Times New Roman" w:hAnsi="Times New Roman" w:cs="Times New Roman"/>
        </w:rPr>
        <w:t>wnioski z bezpośredniej obserwacji pozalekcyjnych działań opiekuńczo-wychowawczych nauczycieli, w tym podczas dyżurów na przerwach międzylekcyjnych i zorganizowanych wyjść grup uczniowskich</w:t>
      </w:r>
      <w:r w:rsidR="003D0723">
        <w:rPr>
          <w:rFonts w:ascii="Times New Roman" w:hAnsi="Times New Roman" w:cs="Times New Roman"/>
        </w:rPr>
        <w:t>.</w:t>
      </w:r>
    </w:p>
    <w:p w14:paraId="5AED0EA9" w14:textId="62ABF951" w:rsidR="003D0723" w:rsidRDefault="00572243" w:rsidP="00C3136A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D0723">
        <w:rPr>
          <w:rFonts w:ascii="Times New Roman" w:hAnsi="Times New Roman" w:cs="Times New Roman"/>
        </w:rPr>
        <w:t>P</w:t>
      </w:r>
      <w:r w:rsidR="0069261F" w:rsidRPr="003D0723">
        <w:rPr>
          <w:rFonts w:ascii="Times New Roman" w:hAnsi="Times New Roman" w:cs="Times New Roman"/>
        </w:rPr>
        <w:t>lan</w:t>
      </w:r>
      <w:r>
        <w:rPr>
          <w:rFonts w:ascii="Times New Roman" w:hAnsi="Times New Roman" w:cs="Times New Roman"/>
        </w:rPr>
        <w:t xml:space="preserve">uje </w:t>
      </w:r>
      <w:r w:rsidR="0069261F" w:rsidRPr="003D0723">
        <w:rPr>
          <w:rFonts w:ascii="Times New Roman" w:hAnsi="Times New Roman" w:cs="Times New Roman"/>
        </w:rPr>
        <w:t>i przeprowadz</w:t>
      </w:r>
      <w:r>
        <w:rPr>
          <w:rFonts w:ascii="Times New Roman" w:hAnsi="Times New Roman" w:cs="Times New Roman"/>
        </w:rPr>
        <w:t>a</w:t>
      </w:r>
      <w:r w:rsidR="0069261F" w:rsidRPr="003D0723">
        <w:rPr>
          <w:rFonts w:ascii="Times New Roman" w:hAnsi="Times New Roman" w:cs="Times New Roman"/>
        </w:rPr>
        <w:t xml:space="preserve"> zajęcia pod nadzorem opiekuna praktyk zawodowych</w:t>
      </w:r>
      <w:r w:rsidR="003D0723" w:rsidRPr="003D0723">
        <w:rPr>
          <w:rFonts w:ascii="Times New Roman" w:hAnsi="Times New Roman" w:cs="Times New Roman"/>
        </w:rPr>
        <w:t>.</w:t>
      </w:r>
    </w:p>
    <w:p w14:paraId="56F5CFD8" w14:textId="75A0DF81" w:rsidR="003D0723" w:rsidRDefault="00572243" w:rsidP="0069261F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D0723">
        <w:rPr>
          <w:rFonts w:ascii="Times New Roman" w:hAnsi="Times New Roman" w:cs="Times New Roman"/>
        </w:rPr>
        <w:t>A</w:t>
      </w:r>
      <w:r w:rsidR="0069261F" w:rsidRPr="003D0723">
        <w:rPr>
          <w:rFonts w:ascii="Times New Roman" w:hAnsi="Times New Roman" w:cs="Times New Roman"/>
        </w:rPr>
        <w:t>naliz</w:t>
      </w:r>
      <w:r>
        <w:rPr>
          <w:rFonts w:ascii="Times New Roman" w:hAnsi="Times New Roman" w:cs="Times New Roman"/>
        </w:rPr>
        <w:t xml:space="preserve">uje </w:t>
      </w:r>
      <w:r w:rsidR="0069261F" w:rsidRPr="003D0723">
        <w:rPr>
          <w:rFonts w:ascii="Times New Roman" w:hAnsi="Times New Roman" w:cs="Times New Roman"/>
        </w:rPr>
        <w:t>przy pomocy opiekuna praktyk zawodowych oraz nauczycieli akademickich prowadzących zajęcia w</w:t>
      </w:r>
      <w:r>
        <w:rPr>
          <w:rFonts w:ascii="Times New Roman" w:hAnsi="Times New Roman" w:cs="Times New Roman"/>
        </w:rPr>
        <w:t> </w:t>
      </w:r>
      <w:r w:rsidR="0069261F" w:rsidRPr="003D0723">
        <w:rPr>
          <w:rFonts w:ascii="Times New Roman" w:hAnsi="Times New Roman" w:cs="Times New Roman"/>
        </w:rPr>
        <w:t xml:space="preserve">zakresie przygotowania psychologiczno-pedagogicznego, sytuacje i zdarzenia pedagogiczne zaobserwowane lub doświadczone w czasie praktyk. </w:t>
      </w:r>
    </w:p>
    <w:p w14:paraId="4DEC6FD4" w14:textId="41701E43" w:rsidR="0069261F" w:rsidRPr="003D0723" w:rsidRDefault="003D0723" w:rsidP="00364250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bookmarkStart w:id="1" w:name="_Hlk180052715"/>
      <w:r w:rsidRPr="003D0723">
        <w:rPr>
          <w:rFonts w:ascii="Times New Roman" w:hAnsi="Times New Roman" w:cs="Times New Roman"/>
        </w:rPr>
        <w:t>J</w:t>
      </w:r>
      <w:r w:rsidR="0069261F" w:rsidRPr="003D0723">
        <w:rPr>
          <w:rFonts w:ascii="Times New Roman" w:hAnsi="Times New Roman" w:cs="Times New Roman"/>
        </w:rPr>
        <w:t>est</w:t>
      </w:r>
      <w:r w:rsidRPr="003D0723">
        <w:rPr>
          <w:rFonts w:ascii="Times New Roman" w:hAnsi="Times New Roman" w:cs="Times New Roman"/>
        </w:rPr>
        <w:t xml:space="preserve"> </w:t>
      </w:r>
      <w:r w:rsidR="0069261F" w:rsidRPr="003D0723">
        <w:rPr>
          <w:rFonts w:ascii="Times New Roman" w:hAnsi="Times New Roman" w:cs="Times New Roman"/>
        </w:rPr>
        <w:t>gotów do</w:t>
      </w:r>
      <w:r w:rsidRPr="003D0723">
        <w:rPr>
          <w:rFonts w:ascii="Times New Roman" w:hAnsi="Times New Roman" w:cs="Times New Roman"/>
        </w:rPr>
        <w:t xml:space="preserve"> </w:t>
      </w:r>
      <w:bookmarkEnd w:id="1"/>
      <w:r w:rsidR="0069261F" w:rsidRPr="003D0723">
        <w:rPr>
          <w:rFonts w:ascii="Times New Roman" w:hAnsi="Times New Roman" w:cs="Times New Roman"/>
        </w:rPr>
        <w:t>skutecznego współdziałania z opiekunem praktyk zawodowych oraz z nauczycielami w celu poszerzania swojej wiedzy.</w:t>
      </w:r>
    </w:p>
    <w:p w14:paraId="29EE3364" w14:textId="77777777" w:rsidR="0069261F" w:rsidRPr="00F8535A" w:rsidRDefault="0069261F" w:rsidP="0069261F">
      <w:pPr>
        <w:pStyle w:val="Bezodstpw"/>
        <w:jc w:val="both"/>
        <w:rPr>
          <w:rFonts w:ascii="Times New Roman" w:hAnsi="Times New Roman" w:cs="Times New Roman"/>
        </w:rPr>
      </w:pPr>
    </w:p>
    <w:p w14:paraId="5F6A98B2" w14:textId="77777777" w:rsidR="006651E8" w:rsidRPr="00F8535A" w:rsidRDefault="003F4642" w:rsidP="00420F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  <w:b/>
        </w:rPr>
        <w:t>Obowiązki studenta</w:t>
      </w:r>
      <w:r w:rsidRPr="00F8535A">
        <w:rPr>
          <w:rFonts w:ascii="Times New Roman" w:hAnsi="Times New Roman" w:cs="Times New Roman"/>
        </w:rPr>
        <w:t xml:space="preserve">: </w:t>
      </w:r>
    </w:p>
    <w:p w14:paraId="36FFE6B5" w14:textId="01C775F7" w:rsidR="00CD4AE6" w:rsidRPr="00F8535A" w:rsidRDefault="003F4642" w:rsidP="0069261F">
      <w:pPr>
        <w:pStyle w:val="Tekstpodstawowy"/>
        <w:numPr>
          <w:ilvl w:val="0"/>
          <w:numId w:val="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t>zapoznania</w:t>
      </w:r>
      <w:r w:rsidR="00CD4AE6" w:rsidRPr="00F8535A">
        <w:rPr>
          <w:rFonts w:ascii="Times New Roman" w:hAnsi="Times New Roman" w:cs="Times New Roman"/>
        </w:rPr>
        <w:t xml:space="preserve"> się z całością życia placówki, </w:t>
      </w:r>
      <w:r w:rsidRPr="00F8535A">
        <w:rPr>
          <w:rFonts w:ascii="Times New Roman" w:hAnsi="Times New Roman" w:cs="Times New Roman"/>
        </w:rPr>
        <w:t>jej</w:t>
      </w:r>
      <w:r w:rsidR="00CD4AE6" w:rsidRPr="00F8535A">
        <w:rPr>
          <w:rFonts w:ascii="Times New Roman" w:hAnsi="Times New Roman" w:cs="Times New Roman"/>
        </w:rPr>
        <w:t xml:space="preserve"> organizacją i strukturą</w:t>
      </w:r>
      <w:r w:rsidRPr="00F8535A">
        <w:rPr>
          <w:rFonts w:ascii="Times New Roman" w:hAnsi="Times New Roman" w:cs="Times New Roman"/>
        </w:rPr>
        <w:t>, personel</w:t>
      </w:r>
      <w:r w:rsidR="00CD4AE6" w:rsidRPr="00F8535A">
        <w:rPr>
          <w:rFonts w:ascii="Times New Roman" w:hAnsi="Times New Roman" w:cs="Times New Roman"/>
        </w:rPr>
        <w:t>em pedagogicznym, dokumentacją, formami współpracy ze środowiskiem</w:t>
      </w:r>
      <w:r w:rsidR="003D0723">
        <w:rPr>
          <w:rFonts w:ascii="Times New Roman" w:hAnsi="Times New Roman" w:cs="Times New Roman"/>
        </w:rPr>
        <w:t>,</w:t>
      </w:r>
      <w:r w:rsidR="00CD4AE6" w:rsidRPr="00F8535A">
        <w:rPr>
          <w:rFonts w:ascii="Times New Roman" w:hAnsi="Times New Roman" w:cs="Times New Roman"/>
        </w:rPr>
        <w:t xml:space="preserve"> </w:t>
      </w:r>
    </w:p>
    <w:p w14:paraId="31B581F6" w14:textId="5C054611" w:rsidR="00CD4AE6" w:rsidRDefault="00DD4E57" w:rsidP="0069261F">
      <w:pPr>
        <w:pStyle w:val="Tekstpodstawowy"/>
        <w:numPr>
          <w:ilvl w:val="0"/>
          <w:numId w:val="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t xml:space="preserve">hospitacja </w:t>
      </w:r>
      <w:r w:rsidR="00ED0205" w:rsidRPr="00F8535A">
        <w:rPr>
          <w:rFonts w:ascii="Times New Roman" w:hAnsi="Times New Roman" w:cs="Times New Roman"/>
        </w:rPr>
        <w:t>i prowadzenie zajęć</w:t>
      </w:r>
      <w:r w:rsidR="003D0723">
        <w:rPr>
          <w:rFonts w:ascii="Times New Roman" w:hAnsi="Times New Roman" w:cs="Times New Roman"/>
        </w:rPr>
        <w:t>,</w:t>
      </w:r>
    </w:p>
    <w:p w14:paraId="2CC1FC02" w14:textId="515DE301" w:rsidR="002F62AA" w:rsidRDefault="002F62AA" w:rsidP="0069261F">
      <w:pPr>
        <w:pStyle w:val="Akapitzlist"/>
        <w:numPr>
          <w:ilvl w:val="0"/>
          <w:numId w:val="2"/>
        </w:numPr>
        <w:tabs>
          <w:tab w:val="clear" w:pos="0"/>
          <w:tab w:val="num" w:pos="-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926654">
        <w:rPr>
          <w:rFonts w:ascii="Times New Roman" w:hAnsi="Times New Roman" w:cs="Times New Roman"/>
          <w:szCs w:val="24"/>
        </w:rPr>
        <w:t>sporządzenie protokołów obserwacji i scenariuszy/konspektów prowadzenia zajęć</w:t>
      </w:r>
      <w:r w:rsidR="003D0723">
        <w:rPr>
          <w:rFonts w:ascii="Times New Roman" w:hAnsi="Times New Roman" w:cs="Times New Roman"/>
          <w:szCs w:val="24"/>
        </w:rPr>
        <w:t>,</w:t>
      </w:r>
      <w:r w:rsidRPr="00926654">
        <w:rPr>
          <w:rFonts w:ascii="Times New Roman" w:hAnsi="Times New Roman" w:cs="Times New Roman"/>
          <w:szCs w:val="24"/>
        </w:rPr>
        <w:t xml:space="preserve"> </w:t>
      </w:r>
    </w:p>
    <w:p w14:paraId="2A78F092" w14:textId="19DA6C44" w:rsidR="00DD4E57" w:rsidRDefault="00DD4E57" w:rsidP="0069261F">
      <w:pPr>
        <w:pStyle w:val="Bezodstpw"/>
        <w:numPr>
          <w:ilvl w:val="0"/>
          <w:numId w:val="2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t>konsultacje z opiekunem praktyk w celu omawiania obserwowanych działań</w:t>
      </w:r>
      <w:r w:rsidR="003D0723">
        <w:rPr>
          <w:rFonts w:ascii="Times New Roman" w:hAnsi="Times New Roman" w:cs="Times New Roman"/>
        </w:rPr>
        <w:t>,</w:t>
      </w:r>
    </w:p>
    <w:p w14:paraId="733EBB28" w14:textId="6B782A71" w:rsidR="003B40E6" w:rsidRPr="002F62AA" w:rsidRDefault="00CD4AE6" w:rsidP="0069261F">
      <w:pPr>
        <w:pStyle w:val="Tekstpodstawowy"/>
        <w:numPr>
          <w:ilvl w:val="0"/>
          <w:numId w:val="2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F62AA">
        <w:rPr>
          <w:rFonts w:ascii="Times New Roman" w:hAnsi="Times New Roman" w:cs="Times New Roman"/>
        </w:rPr>
        <w:t>punktualność</w:t>
      </w:r>
      <w:r w:rsidR="002F62AA" w:rsidRPr="002F62AA">
        <w:rPr>
          <w:rFonts w:ascii="Times New Roman" w:hAnsi="Times New Roman" w:cs="Times New Roman"/>
        </w:rPr>
        <w:t xml:space="preserve"> i </w:t>
      </w:r>
      <w:r w:rsidR="003B40E6" w:rsidRPr="002F62AA">
        <w:rPr>
          <w:rFonts w:ascii="Times New Roman" w:hAnsi="Times New Roman" w:cs="Times New Roman"/>
        </w:rPr>
        <w:t>kultura osobista</w:t>
      </w:r>
      <w:r w:rsidR="003D0723">
        <w:rPr>
          <w:rFonts w:ascii="Times New Roman" w:hAnsi="Times New Roman" w:cs="Times New Roman"/>
        </w:rPr>
        <w:t>.</w:t>
      </w:r>
    </w:p>
    <w:p w14:paraId="5DAB6C7B" w14:textId="77777777" w:rsidR="006651E8" w:rsidRPr="00F8535A" w:rsidRDefault="006651E8" w:rsidP="00C11D4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0A16395" w14:textId="7DECF4E7" w:rsidR="0001062B" w:rsidRDefault="003F4642" w:rsidP="00C11D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  <w:b/>
        </w:rPr>
        <w:t>Sposób zaliczenia praktyki</w:t>
      </w:r>
      <w:r w:rsidRPr="00F8535A">
        <w:rPr>
          <w:rFonts w:ascii="Times New Roman" w:hAnsi="Times New Roman" w:cs="Times New Roman"/>
        </w:rPr>
        <w:t xml:space="preserve">: </w:t>
      </w:r>
    </w:p>
    <w:p w14:paraId="79E618B6" w14:textId="5814CA4A" w:rsidR="006651E8" w:rsidRPr="00F8535A" w:rsidRDefault="003F4642" w:rsidP="00C11D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t>Zaliczenie praktyki ma miejsce po wypełnieniu wyżej wymienionych obowiązków oraz po przedłożeniu powołanemu przez Uczelnię opiekunowi dydaktycznemu praktyki:</w:t>
      </w:r>
    </w:p>
    <w:p w14:paraId="680054D3" w14:textId="3CDB86BB" w:rsidR="006651E8" w:rsidRPr="00F8535A" w:rsidRDefault="003F4642" w:rsidP="003D072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t>dzienniczka praktyki (zawierającego informacje dotyczące: daty, liczby godzin, rodzaju i tematyki zajęć oraz podpis nauczyciela i ew</w:t>
      </w:r>
      <w:r w:rsidR="0069261F">
        <w:rPr>
          <w:rFonts w:ascii="Times New Roman" w:hAnsi="Times New Roman" w:cs="Times New Roman"/>
        </w:rPr>
        <w:t>entualne</w:t>
      </w:r>
      <w:r w:rsidRPr="00F8535A">
        <w:rPr>
          <w:rFonts w:ascii="Times New Roman" w:hAnsi="Times New Roman" w:cs="Times New Roman"/>
        </w:rPr>
        <w:t xml:space="preserve"> uwagi), </w:t>
      </w:r>
    </w:p>
    <w:p w14:paraId="400B4A3D" w14:textId="77777777" w:rsidR="006651E8" w:rsidRPr="00F8535A" w:rsidRDefault="00CD4AE6" w:rsidP="003D072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lastRenderedPageBreak/>
        <w:t>protokołów hospitacji podpisanych przez nauczyciela</w:t>
      </w:r>
    </w:p>
    <w:p w14:paraId="4EDE901F" w14:textId="77777777" w:rsidR="007E59DA" w:rsidRPr="00F8535A" w:rsidRDefault="007E59DA" w:rsidP="003D072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8535A">
        <w:rPr>
          <w:rFonts w:ascii="Times New Roman" w:hAnsi="Times New Roman" w:cs="Times New Roman"/>
        </w:rPr>
        <w:t xml:space="preserve">konspektów zajęć podpisanych przez nauczyciela </w:t>
      </w:r>
    </w:p>
    <w:p w14:paraId="412E3E26" w14:textId="4141EE3C" w:rsidR="003F4642" w:rsidRPr="00F8535A" w:rsidRDefault="003F4642" w:rsidP="003D0723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F8535A">
        <w:rPr>
          <w:rFonts w:ascii="Times New Roman" w:hAnsi="Times New Roman" w:cs="Times New Roman"/>
        </w:rPr>
        <w:t>przygotowanej przez Pracownika placówki – opiekuna praktyki - pisemnej opinii dotyczącej udziału studenta w</w:t>
      </w:r>
      <w:r w:rsidR="00572243">
        <w:rPr>
          <w:rFonts w:ascii="Times New Roman" w:hAnsi="Times New Roman" w:cs="Times New Roman"/>
        </w:rPr>
        <w:t> </w:t>
      </w:r>
      <w:r w:rsidRPr="00F8535A">
        <w:rPr>
          <w:rFonts w:ascii="Times New Roman" w:hAnsi="Times New Roman" w:cs="Times New Roman"/>
        </w:rPr>
        <w:t>praktyce. Opinia ta winna uwzględniać</w:t>
      </w:r>
      <w:r w:rsidR="008712DF" w:rsidRPr="00F8535A">
        <w:rPr>
          <w:rFonts w:ascii="Times New Roman" w:hAnsi="Times New Roman" w:cs="Times New Roman"/>
        </w:rPr>
        <w:t xml:space="preserve">, </w:t>
      </w:r>
      <w:r w:rsidRPr="00F8535A">
        <w:rPr>
          <w:rFonts w:ascii="Times New Roman" w:hAnsi="Times New Roman" w:cs="Times New Roman"/>
        </w:rPr>
        <w:t>informacje dotyczące wiedzy i umiejętności studenta, jego zaangażowania (wnikliwość, inicjowanie rozmów z opiekune</w:t>
      </w:r>
      <w:r w:rsidR="00CD4AE6" w:rsidRPr="00F8535A">
        <w:rPr>
          <w:rFonts w:ascii="Times New Roman" w:hAnsi="Times New Roman" w:cs="Times New Roman"/>
        </w:rPr>
        <w:t xml:space="preserve">m na temat uczniów, metod pracy, </w:t>
      </w:r>
      <w:r w:rsidRPr="00F8535A">
        <w:rPr>
          <w:rFonts w:ascii="Times New Roman" w:hAnsi="Times New Roman" w:cs="Times New Roman"/>
        </w:rPr>
        <w:t xml:space="preserve">itp.), umiejętności współpracy oraz kultury osobistej (stosunek do uczniów, nauczycieli, punktualność). </w:t>
      </w:r>
      <w:r w:rsidRPr="00F8535A">
        <w:rPr>
          <w:rFonts w:ascii="Times New Roman" w:hAnsi="Times New Roman" w:cs="Times New Roman"/>
          <w:u w:val="single"/>
        </w:rPr>
        <w:t>Istotne, by opinia kończyła się jednoznaczną oceną wyrażoną słownie</w:t>
      </w:r>
      <w:r w:rsidRPr="00F8535A">
        <w:rPr>
          <w:rFonts w:ascii="Times New Roman" w:hAnsi="Times New Roman" w:cs="Times New Roman"/>
        </w:rPr>
        <w:t xml:space="preserve"> (np. bardzo dobra). </w:t>
      </w:r>
    </w:p>
    <w:p w14:paraId="02EB378F" w14:textId="77777777" w:rsidR="009A1FCE" w:rsidRPr="00F8535A" w:rsidRDefault="009A1FCE" w:rsidP="00C11D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F239DC" w14:textId="77777777" w:rsidR="00846F8A" w:rsidRPr="00F8535A" w:rsidRDefault="00846F8A" w:rsidP="006E18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535A">
        <w:rPr>
          <w:rFonts w:ascii="Times New Roman" w:hAnsi="Times New Roman" w:cs="Times New Roman"/>
          <w:b/>
        </w:rPr>
        <w:t>Dodatkowe uwagi:</w:t>
      </w:r>
    </w:p>
    <w:p w14:paraId="6EFE5F43" w14:textId="77777777" w:rsidR="00846F8A" w:rsidRPr="00F8535A" w:rsidRDefault="009A1FCE" w:rsidP="00C11D4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535A">
        <w:rPr>
          <w:rFonts w:ascii="Times New Roman" w:hAnsi="Times New Roman" w:cs="Times New Roman"/>
        </w:rPr>
        <w:t>Proszę zwracać uwagę na to, aby opinia zawierała pieczęć szkoły oraz dyrekcji.</w:t>
      </w:r>
    </w:p>
    <w:p w14:paraId="3835C115" w14:textId="42160D1F" w:rsidR="00846F8A" w:rsidRPr="00201F5E" w:rsidRDefault="00846F8A" w:rsidP="00C11D4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535A">
        <w:rPr>
          <w:rFonts w:ascii="Times New Roman" w:hAnsi="Times New Roman" w:cs="Times New Roman"/>
        </w:rPr>
        <w:t xml:space="preserve">Praktykę </w:t>
      </w:r>
      <w:r w:rsidR="003B40E6">
        <w:rPr>
          <w:rFonts w:ascii="Times New Roman" w:hAnsi="Times New Roman" w:cs="Times New Roman"/>
        </w:rPr>
        <w:t xml:space="preserve">należy realizować na terenie Krakowa. </w:t>
      </w:r>
    </w:p>
    <w:p w14:paraId="67F56631" w14:textId="77777777" w:rsidR="00201F5E" w:rsidRPr="008C6739" w:rsidRDefault="00201F5E" w:rsidP="00201F5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C6739">
        <w:rPr>
          <w:rFonts w:ascii="Times New Roman" w:hAnsi="Times New Roman" w:cs="Times New Roman"/>
          <w:szCs w:val="24"/>
        </w:rPr>
        <w:t>Jest możliwość realizacji praktyki w innym miejscu, po wcześniejszym złożeniu pisma do Dyrektora Instytutu z prośbą o realizację praktyki poza Krakowem.</w:t>
      </w:r>
    </w:p>
    <w:p w14:paraId="43CF742B" w14:textId="77777777" w:rsidR="000F5C1D" w:rsidRPr="00F8535A" w:rsidRDefault="000F5C1D" w:rsidP="00C11D4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535A">
        <w:rPr>
          <w:rFonts w:ascii="Times New Roman" w:hAnsi="Times New Roman" w:cs="Times New Roman"/>
        </w:rPr>
        <w:t>Praktykę można realizować zarówno w placówkach publicznych, jak i prywatnych.</w:t>
      </w:r>
    </w:p>
    <w:p w14:paraId="0D0B940D" w14:textId="4A573E0D" w:rsidR="00826BF6" w:rsidRPr="00C11D43" w:rsidRDefault="00380248" w:rsidP="007933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</w:rPr>
      </w:pPr>
      <w:r w:rsidRPr="00C11D43">
        <w:rPr>
          <w:rFonts w:ascii="Times New Roman" w:hAnsi="Times New Roman" w:cs="Times New Roman"/>
        </w:rPr>
        <w:t xml:space="preserve">Wszelkie pytania proszę kierować do kierownika </w:t>
      </w:r>
      <w:r w:rsidR="00600B08">
        <w:rPr>
          <w:rFonts w:ascii="Times New Roman" w:hAnsi="Times New Roman" w:cs="Times New Roman"/>
        </w:rPr>
        <w:t>praktyk.</w:t>
      </w:r>
    </w:p>
    <w:sectPr w:rsidR="00826BF6" w:rsidRPr="00C11D43" w:rsidSect="003D0723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82910" w14:textId="77777777" w:rsidR="003D0723" w:rsidRDefault="003D0723" w:rsidP="003D0723">
      <w:pPr>
        <w:spacing w:after="0" w:line="240" w:lineRule="auto"/>
      </w:pPr>
      <w:r>
        <w:separator/>
      </w:r>
    </w:p>
  </w:endnote>
  <w:endnote w:type="continuationSeparator" w:id="0">
    <w:p w14:paraId="45881ABC" w14:textId="77777777" w:rsidR="003D0723" w:rsidRDefault="003D0723" w:rsidP="003D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531013"/>
      <w:docPartObj>
        <w:docPartGallery w:val="Page Numbers (Bottom of Page)"/>
        <w:docPartUnique/>
      </w:docPartObj>
    </w:sdtPr>
    <w:sdtEndPr/>
    <w:sdtContent>
      <w:p w14:paraId="4946D15B" w14:textId="186FAF0A" w:rsidR="003D0723" w:rsidRDefault="003D07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C40">
          <w:rPr>
            <w:noProof/>
          </w:rPr>
          <w:t>2</w:t>
        </w:r>
        <w:r>
          <w:fldChar w:fldCharType="end"/>
        </w:r>
      </w:p>
    </w:sdtContent>
  </w:sdt>
  <w:p w14:paraId="0059E36E" w14:textId="77777777" w:rsidR="003D0723" w:rsidRDefault="003D0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A60C8" w14:textId="77777777" w:rsidR="003D0723" w:rsidRDefault="003D0723" w:rsidP="003D0723">
      <w:pPr>
        <w:spacing w:after="0" w:line="240" w:lineRule="auto"/>
      </w:pPr>
      <w:r>
        <w:separator/>
      </w:r>
    </w:p>
  </w:footnote>
  <w:footnote w:type="continuationSeparator" w:id="0">
    <w:p w14:paraId="02D5D14D" w14:textId="77777777" w:rsidR="003D0723" w:rsidRDefault="003D0723" w:rsidP="003D0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D2F6FAA"/>
    <w:multiLevelType w:val="multilevel"/>
    <w:tmpl w:val="792E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77E16"/>
    <w:multiLevelType w:val="hybridMultilevel"/>
    <w:tmpl w:val="CA06C0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E178B7"/>
    <w:multiLevelType w:val="hybridMultilevel"/>
    <w:tmpl w:val="AB265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92735"/>
    <w:multiLevelType w:val="hybridMultilevel"/>
    <w:tmpl w:val="943C5118"/>
    <w:lvl w:ilvl="0" w:tplc="8CDE98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8731B9"/>
    <w:multiLevelType w:val="hybridMultilevel"/>
    <w:tmpl w:val="67AC9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DF"/>
    <w:rsid w:val="0001062B"/>
    <w:rsid w:val="000729FA"/>
    <w:rsid w:val="000F5C1D"/>
    <w:rsid w:val="0013742A"/>
    <w:rsid w:val="001C0DFA"/>
    <w:rsid w:val="00201F5E"/>
    <w:rsid w:val="002036E0"/>
    <w:rsid w:val="00235C3D"/>
    <w:rsid w:val="00263274"/>
    <w:rsid w:val="002F62AA"/>
    <w:rsid w:val="00340FF6"/>
    <w:rsid w:val="003434B6"/>
    <w:rsid w:val="00380248"/>
    <w:rsid w:val="003B40E6"/>
    <w:rsid w:val="003B6FE0"/>
    <w:rsid w:val="003D0723"/>
    <w:rsid w:val="003F4642"/>
    <w:rsid w:val="00420F1A"/>
    <w:rsid w:val="00572243"/>
    <w:rsid w:val="005A4C40"/>
    <w:rsid w:val="00600B08"/>
    <w:rsid w:val="006651E8"/>
    <w:rsid w:val="00673431"/>
    <w:rsid w:val="0069150A"/>
    <w:rsid w:val="0069261F"/>
    <w:rsid w:val="006E18B6"/>
    <w:rsid w:val="00795755"/>
    <w:rsid w:val="00796187"/>
    <w:rsid w:val="007E59DA"/>
    <w:rsid w:val="00814CF7"/>
    <w:rsid w:val="00815470"/>
    <w:rsid w:val="00826BF6"/>
    <w:rsid w:val="00846F8A"/>
    <w:rsid w:val="008712DF"/>
    <w:rsid w:val="008902BD"/>
    <w:rsid w:val="009167F7"/>
    <w:rsid w:val="009833AF"/>
    <w:rsid w:val="009A1FCE"/>
    <w:rsid w:val="00A465A4"/>
    <w:rsid w:val="00BC6E4B"/>
    <w:rsid w:val="00BF23B6"/>
    <w:rsid w:val="00C11D43"/>
    <w:rsid w:val="00C47A9E"/>
    <w:rsid w:val="00CD4AE6"/>
    <w:rsid w:val="00DB7012"/>
    <w:rsid w:val="00DD4E57"/>
    <w:rsid w:val="00E53DB9"/>
    <w:rsid w:val="00ED0205"/>
    <w:rsid w:val="00ED58E4"/>
    <w:rsid w:val="00F51AB3"/>
    <w:rsid w:val="00F8535A"/>
    <w:rsid w:val="00FA266C"/>
    <w:rsid w:val="00FA3027"/>
    <w:rsid w:val="00FB73AD"/>
    <w:rsid w:val="59555F64"/>
    <w:rsid w:val="6DC3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82C1D3"/>
  <w15:docId w15:val="{195AC28B-1075-4B46-9DFC-9B0968FA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3F4642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6F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6F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6F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FE0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F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FE0"/>
    <w:rPr>
      <w:rFonts w:ascii="Calibri" w:eastAsia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FE0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723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D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723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C7489C248C564EBCC01144C9A4C842" ma:contentTypeVersion="4" ma:contentTypeDescription="Utwórz nowy dokument." ma:contentTypeScope="" ma:versionID="bc6ab811b11f8af34cc3a7ba63162aed">
  <xsd:schema xmlns:xsd="http://www.w3.org/2001/XMLSchema" xmlns:xs="http://www.w3.org/2001/XMLSchema" xmlns:p="http://schemas.microsoft.com/office/2006/metadata/properties" xmlns:ns2="7f671ef4-4e19-4b0e-86bc-5d8843e3c73f" targetNamespace="http://schemas.microsoft.com/office/2006/metadata/properties" ma:root="true" ma:fieldsID="2a2358c3a971033405008e92b123ad4f" ns2:_="">
    <xsd:import namespace="7f671ef4-4e19-4b0e-86bc-5d8843e3c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71ef4-4e19-4b0e-86bc-5d8843e3c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3921D-7039-46F6-A387-32C176450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71ef4-4e19-4b0e-86bc-5d8843e3c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A70A9-E1A9-4D11-BAE9-7D10FFC25D7E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7f671ef4-4e19-4b0e-86bc-5d8843e3c73f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0022E23-B8C4-427F-8689-1855EC5965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1900-12-31T22:00:00Z</cp:lastPrinted>
  <dcterms:created xsi:type="dcterms:W3CDTF">2024-10-17T08:03:00Z</dcterms:created>
  <dcterms:modified xsi:type="dcterms:W3CDTF">2024-10-26T06:28:00Z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0x010100C8C731157790B341913DCF0CD0C75A7C</vt:lpwstr>
  </property>
</Properties>
</file>