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717B3" w14:textId="77777777" w:rsidR="00815470" w:rsidRPr="00BA1F74" w:rsidRDefault="003F4642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>WYTYCZN</w:t>
      </w:r>
      <w:r w:rsidR="00BC6E4B" w:rsidRPr="00BA1F74">
        <w:rPr>
          <w:rFonts w:ascii="Times New Roman" w:hAnsi="Times New Roman" w:cs="Times New Roman"/>
          <w:b/>
        </w:rPr>
        <w:t>E</w:t>
      </w:r>
    </w:p>
    <w:p w14:paraId="29E7DDC4" w14:textId="4E96FD10" w:rsidR="00354B6A" w:rsidRPr="00BA1F74" w:rsidRDefault="00815470" w:rsidP="00354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>dla studentów i opiekunów z ramienia placówki</w:t>
      </w:r>
      <w:r w:rsidR="00C11D43" w:rsidRPr="00BA1F74">
        <w:rPr>
          <w:rFonts w:ascii="Times New Roman" w:hAnsi="Times New Roman" w:cs="Times New Roman"/>
          <w:b/>
        </w:rPr>
        <w:t xml:space="preserve"> </w:t>
      </w:r>
      <w:r w:rsidR="00BC6E4B" w:rsidRPr="00BA1F74">
        <w:rPr>
          <w:rFonts w:ascii="Times New Roman" w:hAnsi="Times New Roman" w:cs="Times New Roman"/>
          <w:b/>
        </w:rPr>
        <w:t xml:space="preserve">do realizacji </w:t>
      </w:r>
      <w:r w:rsidR="00C53142" w:rsidRPr="00BA1F74">
        <w:rPr>
          <w:rFonts w:ascii="Times New Roman" w:hAnsi="Times New Roman" w:cs="Times New Roman"/>
          <w:b/>
        </w:rPr>
        <w:t xml:space="preserve">praktyki </w:t>
      </w:r>
    </w:p>
    <w:p w14:paraId="143A43AB" w14:textId="68FF6C3A" w:rsidR="00C47A9E" w:rsidRPr="00BA1F74" w:rsidRDefault="00354B6A" w:rsidP="00354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 xml:space="preserve">ASYSTENCKIEJ KIERUNKOWEJ NIECIĄGŁEJ W PRZEDSZKOLU SPECJALNYM </w:t>
      </w:r>
    </w:p>
    <w:p w14:paraId="33F6F159" w14:textId="77777777" w:rsidR="00BF6358" w:rsidRPr="00BA1F74" w:rsidRDefault="00BF6358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F6A3CD" w14:textId="74FDBFFA" w:rsidR="007E59DA" w:rsidRPr="00BA1F74" w:rsidRDefault="003B6FE0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>I</w:t>
      </w:r>
      <w:r w:rsidR="00B25B0D" w:rsidRPr="00BA1F74">
        <w:rPr>
          <w:rFonts w:ascii="Times New Roman" w:hAnsi="Times New Roman" w:cs="Times New Roman"/>
          <w:b/>
        </w:rPr>
        <w:t>I</w:t>
      </w:r>
      <w:r w:rsidRPr="00BA1F74">
        <w:rPr>
          <w:rFonts w:ascii="Times New Roman" w:hAnsi="Times New Roman" w:cs="Times New Roman"/>
          <w:b/>
        </w:rPr>
        <w:t xml:space="preserve"> rok</w:t>
      </w:r>
      <w:r w:rsidR="00BA1F74" w:rsidRPr="00BA1F74">
        <w:rPr>
          <w:rFonts w:ascii="Times New Roman" w:hAnsi="Times New Roman" w:cs="Times New Roman"/>
          <w:b/>
        </w:rPr>
        <w:t>,</w:t>
      </w:r>
      <w:r w:rsidRPr="00BA1F74">
        <w:rPr>
          <w:rFonts w:ascii="Times New Roman" w:hAnsi="Times New Roman" w:cs="Times New Roman"/>
          <w:b/>
        </w:rPr>
        <w:t xml:space="preserve"> </w:t>
      </w:r>
      <w:r w:rsidR="003F4642" w:rsidRPr="00BA1F74">
        <w:rPr>
          <w:rFonts w:ascii="Times New Roman" w:hAnsi="Times New Roman" w:cs="Times New Roman"/>
          <w:b/>
        </w:rPr>
        <w:t>pedagogik</w:t>
      </w:r>
      <w:r w:rsidR="00354B6A" w:rsidRPr="00BA1F74">
        <w:rPr>
          <w:rFonts w:ascii="Times New Roman" w:hAnsi="Times New Roman" w:cs="Times New Roman"/>
          <w:b/>
        </w:rPr>
        <w:t>a</w:t>
      </w:r>
      <w:r w:rsidR="003F4642" w:rsidRPr="00BA1F74">
        <w:rPr>
          <w:rFonts w:ascii="Times New Roman" w:hAnsi="Times New Roman" w:cs="Times New Roman"/>
          <w:b/>
        </w:rPr>
        <w:t xml:space="preserve"> specjaln</w:t>
      </w:r>
      <w:r w:rsidR="00354B6A" w:rsidRPr="00BA1F74">
        <w:rPr>
          <w:rFonts w:ascii="Times New Roman" w:hAnsi="Times New Roman" w:cs="Times New Roman"/>
          <w:b/>
        </w:rPr>
        <w:t>a</w:t>
      </w:r>
      <w:r w:rsidR="00C47A9E" w:rsidRPr="00BA1F74">
        <w:rPr>
          <w:rFonts w:ascii="Times New Roman" w:hAnsi="Times New Roman" w:cs="Times New Roman"/>
          <w:b/>
        </w:rPr>
        <w:t>,</w:t>
      </w:r>
      <w:r w:rsidR="003F4642" w:rsidRPr="00BA1F74">
        <w:rPr>
          <w:rFonts w:ascii="Times New Roman" w:hAnsi="Times New Roman" w:cs="Times New Roman"/>
          <w:b/>
        </w:rPr>
        <w:t xml:space="preserve"> </w:t>
      </w:r>
      <w:r w:rsidR="00C47A9E" w:rsidRPr="00BA1F74">
        <w:rPr>
          <w:rFonts w:ascii="Times New Roman" w:hAnsi="Times New Roman" w:cs="Times New Roman"/>
          <w:b/>
        </w:rPr>
        <w:t xml:space="preserve">semestr </w:t>
      </w:r>
      <w:r w:rsidR="00354B6A" w:rsidRPr="00BA1F74">
        <w:rPr>
          <w:rFonts w:ascii="Times New Roman" w:hAnsi="Times New Roman" w:cs="Times New Roman"/>
          <w:b/>
        </w:rPr>
        <w:t>III</w:t>
      </w:r>
      <w:r w:rsidR="00BA1F74" w:rsidRPr="00BA1F74">
        <w:rPr>
          <w:rFonts w:ascii="Times New Roman" w:hAnsi="Times New Roman" w:cs="Times New Roman"/>
          <w:b/>
        </w:rPr>
        <w:t>, s</w:t>
      </w:r>
      <w:r w:rsidR="00846F8A" w:rsidRPr="00BA1F74">
        <w:rPr>
          <w:rFonts w:ascii="Times New Roman" w:hAnsi="Times New Roman" w:cs="Times New Roman"/>
          <w:b/>
        </w:rPr>
        <w:t xml:space="preserve">tudia </w:t>
      </w:r>
      <w:r w:rsidR="00BC6E4B" w:rsidRPr="00BA1F74">
        <w:rPr>
          <w:rFonts w:ascii="Times New Roman" w:hAnsi="Times New Roman" w:cs="Times New Roman"/>
          <w:b/>
        </w:rPr>
        <w:t>5-letnie jednolite</w:t>
      </w:r>
      <w:r w:rsidR="00C47A9E" w:rsidRPr="00BA1F74">
        <w:rPr>
          <w:rFonts w:ascii="Times New Roman" w:hAnsi="Times New Roman" w:cs="Times New Roman"/>
          <w:b/>
        </w:rPr>
        <w:t xml:space="preserve"> magisterskie</w:t>
      </w:r>
    </w:p>
    <w:p w14:paraId="7030395E" w14:textId="677FA168" w:rsidR="006651E8" w:rsidRPr="00BA1F74" w:rsidRDefault="006651E8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7EFBBE" w14:textId="77777777" w:rsidR="006651E8" w:rsidRPr="00BA1F74" w:rsidRDefault="003F4642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  <w:b/>
        </w:rPr>
        <w:t>Cel</w:t>
      </w:r>
      <w:r w:rsidRPr="00BA1F74">
        <w:rPr>
          <w:rFonts w:ascii="Times New Roman" w:hAnsi="Times New Roman" w:cs="Times New Roman"/>
        </w:rPr>
        <w:t>: Umożliwienie studentom sprawdzenia zdobytej wiedzy i umiejętności na d</w:t>
      </w:r>
      <w:r w:rsidR="00673431" w:rsidRPr="00BA1F74">
        <w:rPr>
          <w:rFonts w:ascii="Times New Roman" w:hAnsi="Times New Roman" w:cs="Times New Roman"/>
        </w:rPr>
        <w:t>rodze praktycznej działalności.</w:t>
      </w:r>
    </w:p>
    <w:p w14:paraId="00E6143C" w14:textId="7248DD40" w:rsidR="006651E8" w:rsidRPr="00BA1F74" w:rsidRDefault="003F4642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  <w:b/>
        </w:rPr>
        <w:t>Miejsce realizacji</w:t>
      </w:r>
      <w:r w:rsidRPr="00BA1F74">
        <w:rPr>
          <w:rFonts w:ascii="Times New Roman" w:hAnsi="Times New Roman" w:cs="Times New Roman"/>
        </w:rPr>
        <w:t xml:space="preserve">: Praktyka realizowana jest </w:t>
      </w:r>
      <w:r w:rsidR="00DB7012" w:rsidRPr="00BA1F74">
        <w:rPr>
          <w:rFonts w:ascii="Times New Roman" w:hAnsi="Times New Roman" w:cs="Times New Roman"/>
        </w:rPr>
        <w:t xml:space="preserve">w </w:t>
      </w:r>
      <w:r w:rsidR="00354B6A" w:rsidRPr="00BA1F74">
        <w:rPr>
          <w:rFonts w:ascii="Times New Roman" w:hAnsi="Times New Roman" w:cs="Times New Roman"/>
        </w:rPr>
        <w:t>przedszkolach</w:t>
      </w:r>
      <w:r w:rsidR="00CF7121" w:rsidRPr="00BA1F74">
        <w:rPr>
          <w:rFonts w:ascii="Times New Roman" w:hAnsi="Times New Roman" w:cs="Times New Roman"/>
        </w:rPr>
        <w:t xml:space="preserve"> specjalnych</w:t>
      </w:r>
      <w:r w:rsidR="003B6FE0" w:rsidRPr="00BA1F74">
        <w:rPr>
          <w:rFonts w:ascii="Times New Roman" w:hAnsi="Times New Roman" w:cs="Times New Roman"/>
        </w:rPr>
        <w:t xml:space="preserve"> (publiczne i niepubliczne)</w:t>
      </w:r>
    </w:p>
    <w:p w14:paraId="2CD235C6" w14:textId="0F6C0A71" w:rsidR="00CF7121" w:rsidRPr="00BA1F74" w:rsidRDefault="00DB7012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  <w:b/>
        </w:rPr>
        <w:t xml:space="preserve">Zakres: </w:t>
      </w:r>
      <w:r w:rsidR="00B25B0D" w:rsidRPr="00BA1F74">
        <w:rPr>
          <w:rFonts w:ascii="Times New Roman" w:hAnsi="Times New Roman" w:cs="Times New Roman"/>
        </w:rPr>
        <w:t xml:space="preserve">zajęcia </w:t>
      </w:r>
      <w:r w:rsidR="00CF7121" w:rsidRPr="00BA1F74">
        <w:rPr>
          <w:rFonts w:ascii="Times New Roman" w:hAnsi="Times New Roman" w:cs="Times New Roman"/>
        </w:rPr>
        <w:t xml:space="preserve">z </w:t>
      </w:r>
      <w:r w:rsidR="00354B6A" w:rsidRPr="00BA1F74">
        <w:rPr>
          <w:rFonts w:ascii="Times New Roman" w:hAnsi="Times New Roman" w:cs="Times New Roman"/>
        </w:rPr>
        <w:t>dziećmi</w:t>
      </w:r>
      <w:r w:rsidR="00CF7121" w:rsidRPr="00BA1F74">
        <w:rPr>
          <w:rFonts w:ascii="Times New Roman" w:hAnsi="Times New Roman" w:cs="Times New Roman"/>
        </w:rPr>
        <w:t xml:space="preserve"> </w:t>
      </w:r>
      <w:r w:rsidR="00461347" w:rsidRPr="00BA1F74">
        <w:rPr>
          <w:rFonts w:ascii="Times New Roman" w:hAnsi="Times New Roman" w:cs="Times New Roman"/>
        </w:rPr>
        <w:t xml:space="preserve">z orzeczeniem </w:t>
      </w:r>
      <w:r w:rsidR="00CF7121" w:rsidRPr="00BA1F74">
        <w:rPr>
          <w:rFonts w:ascii="Times New Roman" w:hAnsi="Times New Roman" w:cs="Times New Roman"/>
        </w:rPr>
        <w:t xml:space="preserve">o potrzebie kształcenia specjalnego: </w:t>
      </w:r>
      <w:r w:rsidRPr="00BA1F74">
        <w:rPr>
          <w:rFonts w:ascii="Times New Roman" w:hAnsi="Times New Roman" w:cs="Times New Roman"/>
        </w:rPr>
        <w:t>dydaktyczne</w:t>
      </w:r>
      <w:r w:rsidR="00CF7121" w:rsidRPr="00BA1F74">
        <w:rPr>
          <w:rFonts w:ascii="Times New Roman" w:hAnsi="Times New Roman" w:cs="Times New Roman"/>
        </w:rPr>
        <w:t xml:space="preserve">, opiekuńcze, wychowawcze, </w:t>
      </w:r>
      <w:r w:rsidRPr="00BA1F74">
        <w:rPr>
          <w:rFonts w:ascii="Times New Roman" w:hAnsi="Times New Roman" w:cs="Times New Roman"/>
        </w:rPr>
        <w:t>korekcyjno-kompensacyjne</w:t>
      </w:r>
      <w:r w:rsidR="00CF7121" w:rsidRPr="00BA1F74">
        <w:rPr>
          <w:rFonts w:ascii="Times New Roman" w:hAnsi="Times New Roman" w:cs="Times New Roman"/>
        </w:rPr>
        <w:t xml:space="preserve">, </w:t>
      </w:r>
      <w:r w:rsidRPr="00BA1F74">
        <w:rPr>
          <w:rFonts w:ascii="Times New Roman" w:hAnsi="Times New Roman" w:cs="Times New Roman"/>
        </w:rPr>
        <w:t>terapeutyczne</w:t>
      </w:r>
      <w:r w:rsidR="00CF7121" w:rsidRPr="00BA1F74">
        <w:rPr>
          <w:rFonts w:ascii="Times New Roman" w:hAnsi="Times New Roman" w:cs="Times New Roman"/>
        </w:rPr>
        <w:t>, r</w:t>
      </w:r>
      <w:r w:rsidRPr="00BA1F74">
        <w:rPr>
          <w:rFonts w:ascii="Times New Roman" w:hAnsi="Times New Roman" w:cs="Times New Roman"/>
        </w:rPr>
        <w:t xml:space="preserve">ewalidacji indywidualnej </w:t>
      </w:r>
    </w:p>
    <w:p w14:paraId="06A687B4" w14:textId="43D802D3" w:rsidR="00673431" w:rsidRPr="00BA1F74" w:rsidRDefault="00673431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  <w:b/>
        </w:rPr>
        <w:t>Liczba godzin:</w:t>
      </w:r>
      <w:r w:rsidR="00FA266C" w:rsidRPr="00BA1F74">
        <w:rPr>
          <w:rFonts w:ascii="Times New Roman" w:hAnsi="Times New Roman" w:cs="Times New Roman"/>
          <w:b/>
        </w:rPr>
        <w:t xml:space="preserve"> </w:t>
      </w:r>
      <w:r w:rsidR="00037ABF" w:rsidRPr="00BA1F74">
        <w:rPr>
          <w:rFonts w:ascii="Times New Roman" w:hAnsi="Times New Roman" w:cs="Times New Roman"/>
        </w:rPr>
        <w:t>3</w:t>
      </w:r>
      <w:r w:rsidR="003B6FE0" w:rsidRPr="00BA1F74">
        <w:rPr>
          <w:rFonts w:ascii="Times New Roman" w:hAnsi="Times New Roman" w:cs="Times New Roman"/>
        </w:rPr>
        <w:t xml:space="preserve">0 </w:t>
      </w:r>
      <w:r w:rsidR="003B40E6" w:rsidRPr="00BA1F74">
        <w:rPr>
          <w:rFonts w:ascii="Times New Roman" w:hAnsi="Times New Roman" w:cs="Times New Roman"/>
        </w:rPr>
        <w:t>godzin</w:t>
      </w:r>
      <w:r w:rsidR="00C47A9E" w:rsidRPr="00BA1F74">
        <w:rPr>
          <w:rFonts w:ascii="Times New Roman" w:hAnsi="Times New Roman" w:cs="Times New Roman"/>
        </w:rPr>
        <w:t xml:space="preserve"> dydaktycznych</w:t>
      </w:r>
      <w:r w:rsidR="00037ABF" w:rsidRPr="00BA1F74">
        <w:rPr>
          <w:rFonts w:ascii="Times New Roman" w:hAnsi="Times New Roman" w:cs="Times New Roman"/>
        </w:rPr>
        <w:t xml:space="preserve"> – </w:t>
      </w:r>
      <w:r w:rsidR="003B40E6" w:rsidRPr="00BA1F74">
        <w:rPr>
          <w:rFonts w:ascii="Times New Roman" w:hAnsi="Times New Roman" w:cs="Times New Roman"/>
        </w:rPr>
        <w:t>hospitacj</w:t>
      </w:r>
      <w:r w:rsidR="00037ABF" w:rsidRPr="00BA1F74">
        <w:rPr>
          <w:rFonts w:ascii="Times New Roman" w:hAnsi="Times New Roman" w:cs="Times New Roman"/>
        </w:rPr>
        <w:t>a zajęć</w:t>
      </w:r>
    </w:p>
    <w:p w14:paraId="1E28D434" w14:textId="3B60E82A" w:rsidR="00F8619F" w:rsidRPr="00BA1F74" w:rsidRDefault="00F8619F" w:rsidP="00F861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  <w:b/>
        </w:rPr>
        <w:t xml:space="preserve">Termin realizacji praktyk: </w:t>
      </w:r>
      <w:bookmarkStart w:id="0" w:name="_GoBack"/>
      <w:r w:rsidR="001404CF">
        <w:rPr>
          <w:rFonts w:ascii="Times New Roman" w:hAnsi="Times New Roman" w:cs="Times New Roman"/>
        </w:rPr>
        <w:t>12</w:t>
      </w:r>
      <w:r w:rsidRPr="00BA1F74">
        <w:rPr>
          <w:rFonts w:ascii="Times New Roman" w:hAnsi="Times New Roman" w:cs="Times New Roman"/>
        </w:rPr>
        <w:t>.</w:t>
      </w:r>
      <w:r w:rsidR="00C53142" w:rsidRPr="00BA1F74">
        <w:rPr>
          <w:rFonts w:ascii="Times New Roman" w:hAnsi="Times New Roman" w:cs="Times New Roman"/>
        </w:rPr>
        <w:t>11</w:t>
      </w:r>
      <w:r w:rsidRPr="00BA1F74">
        <w:rPr>
          <w:rFonts w:ascii="Times New Roman" w:hAnsi="Times New Roman" w:cs="Times New Roman"/>
        </w:rPr>
        <w:t>.2024-</w:t>
      </w:r>
      <w:r w:rsidR="00C53142" w:rsidRPr="00BA1F74">
        <w:rPr>
          <w:rFonts w:ascii="Times New Roman" w:hAnsi="Times New Roman" w:cs="Times New Roman"/>
        </w:rPr>
        <w:t>17</w:t>
      </w:r>
      <w:r w:rsidRPr="00BA1F74">
        <w:rPr>
          <w:rFonts w:ascii="Times New Roman" w:hAnsi="Times New Roman" w:cs="Times New Roman"/>
        </w:rPr>
        <w:t>.0</w:t>
      </w:r>
      <w:r w:rsidR="00C53142" w:rsidRPr="00BA1F74">
        <w:rPr>
          <w:rFonts w:ascii="Times New Roman" w:hAnsi="Times New Roman" w:cs="Times New Roman"/>
        </w:rPr>
        <w:t>1</w:t>
      </w:r>
      <w:r w:rsidRPr="00BA1F74">
        <w:rPr>
          <w:rFonts w:ascii="Times New Roman" w:hAnsi="Times New Roman" w:cs="Times New Roman"/>
        </w:rPr>
        <w:t>.202</w:t>
      </w:r>
      <w:r w:rsidR="00C53142" w:rsidRPr="00BA1F74">
        <w:rPr>
          <w:rFonts w:ascii="Times New Roman" w:hAnsi="Times New Roman" w:cs="Times New Roman"/>
        </w:rPr>
        <w:t>5</w:t>
      </w:r>
      <w:bookmarkEnd w:id="0"/>
    </w:p>
    <w:p w14:paraId="672A6659" w14:textId="77777777" w:rsidR="00DD4E57" w:rsidRPr="00BA1F74" w:rsidRDefault="00DD4E57" w:rsidP="00C11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757435" w14:textId="77777777" w:rsidR="006651E8" w:rsidRPr="00BA1F74" w:rsidRDefault="003F4642" w:rsidP="00C11D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>Założenia:</w:t>
      </w:r>
    </w:p>
    <w:p w14:paraId="266654EF" w14:textId="69CE0D48" w:rsidR="006651E8" w:rsidRPr="00BA1F74" w:rsidRDefault="003F4642" w:rsidP="00324B63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Student odbywa praktykę pedagogiczną pod opieką merytory</w:t>
      </w:r>
      <w:r w:rsidR="009167F7" w:rsidRPr="00BA1F74">
        <w:rPr>
          <w:rFonts w:ascii="Times New Roman" w:hAnsi="Times New Roman" w:cs="Times New Roman"/>
        </w:rPr>
        <w:t>czną i metodyczną nauczyciela</w:t>
      </w:r>
      <w:r w:rsidR="00C47A9E" w:rsidRPr="00BA1F74">
        <w:rPr>
          <w:rFonts w:ascii="Times New Roman" w:hAnsi="Times New Roman" w:cs="Times New Roman"/>
        </w:rPr>
        <w:t xml:space="preserve"> </w:t>
      </w:r>
      <w:r w:rsidR="00C87DCB" w:rsidRPr="00BA1F74">
        <w:rPr>
          <w:rFonts w:ascii="Times New Roman" w:hAnsi="Times New Roman" w:cs="Times New Roman"/>
        </w:rPr>
        <w:t>– pedagoga specjalnego</w:t>
      </w:r>
      <w:r w:rsidR="00C47A9E" w:rsidRPr="00BA1F74">
        <w:rPr>
          <w:rFonts w:ascii="Times New Roman" w:hAnsi="Times New Roman" w:cs="Times New Roman"/>
        </w:rPr>
        <w:t xml:space="preserve"> zatrudnionego </w:t>
      </w:r>
      <w:r w:rsidRPr="00BA1F74">
        <w:rPr>
          <w:rFonts w:ascii="Times New Roman" w:hAnsi="Times New Roman" w:cs="Times New Roman"/>
        </w:rPr>
        <w:t xml:space="preserve">w </w:t>
      </w:r>
      <w:r w:rsidR="003B40E6" w:rsidRPr="00BA1F74">
        <w:rPr>
          <w:rFonts w:ascii="Times New Roman" w:hAnsi="Times New Roman" w:cs="Times New Roman"/>
        </w:rPr>
        <w:t xml:space="preserve">wybranej placówce. </w:t>
      </w:r>
    </w:p>
    <w:p w14:paraId="27309812" w14:textId="2F83CF4C" w:rsidR="006651E8" w:rsidRPr="00BA1F74" w:rsidRDefault="00673431" w:rsidP="00324B63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Stude</w:t>
      </w:r>
      <w:r w:rsidR="00814CF7" w:rsidRPr="00BA1F74">
        <w:rPr>
          <w:rFonts w:ascii="Times New Roman" w:hAnsi="Times New Roman" w:cs="Times New Roman"/>
        </w:rPr>
        <w:t>nt real</w:t>
      </w:r>
      <w:r w:rsidR="007E59DA" w:rsidRPr="00BA1F74">
        <w:rPr>
          <w:rFonts w:ascii="Times New Roman" w:hAnsi="Times New Roman" w:cs="Times New Roman"/>
        </w:rPr>
        <w:t xml:space="preserve">izuje </w:t>
      </w:r>
      <w:r w:rsidR="00037ABF" w:rsidRPr="00BA1F74">
        <w:rPr>
          <w:rFonts w:ascii="Times New Roman" w:hAnsi="Times New Roman" w:cs="Times New Roman"/>
        </w:rPr>
        <w:t>3</w:t>
      </w:r>
      <w:r w:rsidR="00DB7012" w:rsidRPr="00BA1F74">
        <w:rPr>
          <w:rFonts w:ascii="Times New Roman" w:hAnsi="Times New Roman" w:cs="Times New Roman"/>
        </w:rPr>
        <w:t>0</w:t>
      </w:r>
      <w:r w:rsidR="00FA266C" w:rsidRPr="00BA1F74">
        <w:rPr>
          <w:rFonts w:ascii="Times New Roman" w:hAnsi="Times New Roman" w:cs="Times New Roman"/>
        </w:rPr>
        <w:t xml:space="preserve"> </w:t>
      </w:r>
      <w:r w:rsidR="003F4642" w:rsidRPr="00BA1F74">
        <w:rPr>
          <w:rFonts w:ascii="Times New Roman" w:hAnsi="Times New Roman" w:cs="Times New Roman"/>
        </w:rPr>
        <w:t>godzin praktyk</w:t>
      </w:r>
      <w:r w:rsidR="00846F8A" w:rsidRPr="00BA1F74">
        <w:rPr>
          <w:rFonts w:ascii="Times New Roman" w:hAnsi="Times New Roman" w:cs="Times New Roman"/>
        </w:rPr>
        <w:t>i</w:t>
      </w:r>
      <w:r w:rsidR="003F4642" w:rsidRPr="00BA1F74">
        <w:rPr>
          <w:rFonts w:ascii="Times New Roman" w:hAnsi="Times New Roman" w:cs="Times New Roman"/>
        </w:rPr>
        <w:t xml:space="preserve"> w terminach ustalonych z nauczycielem. </w:t>
      </w:r>
    </w:p>
    <w:p w14:paraId="0EFBA91E" w14:textId="77777777" w:rsidR="006651E8" w:rsidRPr="00BA1F74" w:rsidRDefault="003F4642" w:rsidP="00324B63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 xml:space="preserve">Student ma obowiązek czynnie uczestniczyć w zajęciach zorganizowanych w placówce oraz podporządkować się obowiązującemu w niej regulaminowi. </w:t>
      </w:r>
    </w:p>
    <w:p w14:paraId="0F7DF413" w14:textId="77777777" w:rsidR="006C5C8D" w:rsidRPr="00BA1F74" w:rsidRDefault="006C5C8D" w:rsidP="006C5C8D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381F5761" w14:textId="5F9C7DDB" w:rsidR="006C5C8D" w:rsidRPr="00BA1F74" w:rsidRDefault="006C5C8D" w:rsidP="006C5C8D">
      <w:pPr>
        <w:pStyle w:val="Bezodstpw"/>
        <w:jc w:val="both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>Podczas praktyki Student:</w:t>
      </w:r>
    </w:p>
    <w:p w14:paraId="5539017C" w14:textId="20EB8B54" w:rsidR="006C5C8D" w:rsidRPr="00BA1F74" w:rsidRDefault="006C5C8D" w:rsidP="006C5C8D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Poznaje specyfikę funkcjonowania przedszkola, w którym jest odbywana praktyka, w szczególności: zadania opiekuńczo-wychowawcze, organizację pracy, zakresy zadań pracowników, uczestników procesów pedagogicznych oraz rodzaj prowadzonej dokumentacji.</w:t>
      </w:r>
    </w:p>
    <w:p w14:paraId="3BA4E1DB" w14:textId="067089DB" w:rsidR="006C5C8D" w:rsidRPr="00BA1F74" w:rsidRDefault="006C5C8D" w:rsidP="006C5C8D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Poznaje zasady zapewniania bezpieczeństwa dzieciom w przedszkolu i poza nim.</w:t>
      </w:r>
    </w:p>
    <w:p w14:paraId="5FB9A31C" w14:textId="763D5EEC" w:rsidR="006C5C8D" w:rsidRPr="00BA1F74" w:rsidRDefault="00324B63" w:rsidP="006C5C8D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O</w:t>
      </w:r>
      <w:r w:rsidR="0094028E" w:rsidRPr="00BA1F74">
        <w:rPr>
          <w:rFonts w:ascii="Times New Roman" w:hAnsi="Times New Roman" w:cs="Times New Roman"/>
        </w:rPr>
        <w:t>bserw</w:t>
      </w:r>
      <w:r>
        <w:rPr>
          <w:rFonts w:ascii="Times New Roman" w:hAnsi="Times New Roman" w:cs="Times New Roman"/>
        </w:rPr>
        <w:t xml:space="preserve">uje </w:t>
      </w:r>
      <w:r w:rsidR="006C5C8D" w:rsidRPr="00BA1F74">
        <w:rPr>
          <w:rFonts w:ascii="Times New Roman" w:hAnsi="Times New Roman" w:cs="Times New Roman"/>
        </w:rPr>
        <w:t>funkcjonowanie dziecka oraz nauczyciela w życiu przedszkola.</w:t>
      </w:r>
    </w:p>
    <w:p w14:paraId="20B27092" w14:textId="0B1A0E13" w:rsidR="006C5C8D" w:rsidRPr="00BA1F74" w:rsidRDefault="00324B63" w:rsidP="006C5C8D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C5C8D" w:rsidRPr="00BA1F74">
        <w:rPr>
          <w:rFonts w:ascii="Times New Roman" w:hAnsi="Times New Roman" w:cs="Times New Roman"/>
        </w:rPr>
        <w:t>okon</w:t>
      </w:r>
      <w:r>
        <w:rPr>
          <w:rFonts w:ascii="Times New Roman" w:hAnsi="Times New Roman" w:cs="Times New Roman"/>
        </w:rPr>
        <w:t xml:space="preserve">uje </w:t>
      </w:r>
      <w:r w:rsidR="006C5C8D" w:rsidRPr="00BA1F74">
        <w:rPr>
          <w:rFonts w:ascii="Times New Roman" w:hAnsi="Times New Roman" w:cs="Times New Roman"/>
        </w:rPr>
        <w:t>analizy i interpretacji zaobserwowanych lub doświadczonych sytuacji i zdarzeń pedagogicznych.</w:t>
      </w:r>
    </w:p>
    <w:p w14:paraId="0A37501D" w14:textId="41DEFFC2" w:rsidR="006651E8" w:rsidRPr="00BA1F74" w:rsidRDefault="0094028E" w:rsidP="00890631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</w:rPr>
      </w:pPr>
      <w:r w:rsidRPr="003D0723">
        <w:rPr>
          <w:rFonts w:ascii="Times New Roman" w:hAnsi="Times New Roman" w:cs="Times New Roman"/>
        </w:rPr>
        <w:t xml:space="preserve">Jest gotów do </w:t>
      </w:r>
      <w:r>
        <w:rPr>
          <w:rFonts w:ascii="Times New Roman" w:hAnsi="Times New Roman" w:cs="Times New Roman"/>
        </w:rPr>
        <w:t>s</w:t>
      </w:r>
      <w:r w:rsidR="006C5C8D" w:rsidRPr="00BA1F74">
        <w:rPr>
          <w:rFonts w:ascii="Times New Roman" w:hAnsi="Times New Roman" w:cs="Times New Roman"/>
        </w:rPr>
        <w:t>kuteczn</w:t>
      </w:r>
      <w:r>
        <w:rPr>
          <w:rFonts w:ascii="Times New Roman" w:hAnsi="Times New Roman" w:cs="Times New Roman"/>
        </w:rPr>
        <w:t xml:space="preserve">ego </w:t>
      </w:r>
      <w:r w:rsidR="006C5C8D" w:rsidRPr="00BA1F74">
        <w:rPr>
          <w:rFonts w:ascii="Times New Roman" w:hAnsi="Times New Roman" w:cs="Times New Roman"/>
        </w:rPr>
        <w:t>współdziała z opiekunem praktyk zawodowych oraz z nauczycielami w celu poszerzania swojej wiedzy.</w:t>
      </w:r>
    </w:p>
    <w:p w14:paraId="25022D9C" w14:textId="77777777" w:rsidR="006C5C8D" w:rsidRPr="00BA1F74" w:rsidRDefault="006C5C8D" w:rsidP="00C11D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F6A98B2" w14:textId="16C1D482" w:rsidR="006651E8" w:rsidRPr="00BA1F74" w:rsidRDefault="003F4642" w:rsidP="00C1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  <w:b/>
        </w:rPr>
        <w:t>Obowiązki studenta</w:t>
      </w:r>
      <w:r w:rsidRPr="00BA1F74">
        <w:rPr>
          <w:rFonts w:ascii="Times New Roman" w:hAnsi="Times New Roman" w:cs="Times New Roman"/>
        </w:rPr>
        <w:t xml:space="preserve">: </w:t>
      </w:r>
    </w:p>
    <w:p w14:paraId="31B581F6" w14:textId="2027B5D4" w:rsidR="00CD4AE6" w:rsidRPr="00BA1F74" w:rsidRDefault="00DD4E57" w:rsidP="00C11D43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 xml:space="preserve">hospitacja </w:t>
      </w:r>
      <w:r w:rsidR="006C5C8D" w:rsidRPr="00BA1F74">
        <w:rPr>
          <w:rFonts w:ascii="Times New Roman" w:hAnsi="Times New Roman" w:cs="Times New Roman"/>
        </w:rPr>
        <w:t xml:space="preserve">prowadzonych przez opiekuna w placówce </w:t>
      </w:r>
      <w:r w:rsidR="00037ABF" w:rsidRPr="00BA1F74">
        <w:rPr>
          <w:rFonts w:ascii="Times New Roman" w:hAnsi="Times New Roman" w:cs="Times New Roman"/>
        </w:rPr>
        <w:t>zajęć</w:t>
      </w:r>
      <w:r w:rsidR="006C5C8D" w:rsidRPr="00BA1F74">
        <w:rPr>
          <w:rFonts w:ascii="Times New Roman" w:hAnsi="Times New Roman" w:cs="Times New Roman"/>
        </w:rPr>
        <w:t>;</w:t>
      </w:r>
      <w:r w:rsidR="00037ABF" w:rsidRPr="00BA1F74">
        <w:rPr>
          <w:rFonts w:ascii="Times New Roman" w:hAnsi="Times New Roman" w:cs="Times New Roman"/>
        </w:rPr>
        <w:t xml:space="preserve"> </w:t>
      </w:r>
    </w:p>
    <w:p w14:paraId="26CC00AF" w14:textId="46BE8931" w:rsidR="00A1329F" w:rsidRPr="00BA1F74" w:rsidRDefault="00A1329F" w:rsidP="00A1329F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1F74">
        <w:rPr>
          <w:rFonts w:ascii="Times New Roman" w:hAnsi="Times New Roman" w:cs="Times New Roman"/>
          <w:szCs w:val="24"/>
        </w:rPr>
        <w:t>sporządzenie protokołów obserwacji zajęć</w:t>
      </w:r>
      <w:r w:rsidR="006C5C8D" w:rsidRPr="00BA1F74">
        <w:rPr>
          <w:rFonts w:ascii="Times New Roman" w:hAnsi="Times New Roman" w:cs="Times New Roman"/>
          <w:szCs w:val="24"/>
        </w:rPr>
        <w:t>;</w:t>
      </w:r>
      <w:r w:rsidRPr="00BA1F74">
        <w:rPr>
          <w:rFonts w:ascii="Times New Roman" w:hAnsi="Times New Roman" w:cs="Times New Roman"/>
          <w:szCs w:val="24"/>
        </w:rPr>
        <w:t xml:space="preserve"> </w:t>
      </w:r>
    </w:p>
    <w:p w14:paraId="2A78F092" w14:textId="16A20A0D" w:rsidR="00DD4E57" w:rsidRPr="00BA1F74" w:rsidRDefault="00DD4E57" w:rsidP="00C11D4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konsultacje z opiekunem praktyk w celu omawiania obserwowanych działań</w:t>
      </w:r>
      <w:r w:rsidR="006C5C8D" w:rsidRPr="00BA1F74">
        <w:rPr>
          <w:rFonts w:ascii="Times New Roman" w:hAnsi="Times New Roman" w:cs="Times New Roman"/>
        </w:rPr>
        <w:t>;</w:t>
      </w:r>
    </w:p>
    <w:p w14:paraId="328D88F7" w14:textId="77AF6951" w:rsidR="00CD4AE6" w:rsidRPr="00BA1F74" w:rsidRDefault="00CD4AE6" w:rsidP="00C11D43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punktualność</w:t>
      </w:r>
      <w:r w:rsidR="006C5C8D" w:rsidRPr="00BA1F74">
        <w:rPr>
          <w:rFonts w:ascii="Times New Roman" w:hAnsi="Times New Roman" w:cs="Times New Roman"/>
        </w:rPr>
        <w:t xml:space="preserve">; </w:t>
      </w:r>
    </w:p>
    <w:p w14:paraId="733EBB28" w14:textId="1F685152" w:rsidR="003B40E6" w:rsidRPr="00BA1F74" w:rsidRDefault="003B40E6" w:rsidP="00C11D43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kultura osobista</w:t>
      </w:r>
      <w:r w:rsidR="006C5C8D" w:rsidRPr="00BA1F74">
        <w:rPr>
          <w:rFonts w:ascii="Times New Roman" w:hAnsi="Times New Roman" w:cs="Times New Roman"/>
        </w:rPr>
        <w:t>.</w:t>
      </w:r>
    </w:p>
    <w:p w14:paraId="5DAB6C7B" w14:textId="77777777" w:rsidR="006651E8" w:rsidRPr="00BA1F74" w:rsidRDefault="006651E8" w:rsidP="00C11D4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95E4B79" w14:textId="77777777" w:rsidR="006C5C8D" w:rsidRPr="00BA1F74" w:rsidRDefault="003F4642" w:rsidP="00C1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  <w:b/>
        </w:rPr>
        <w:t>Sposób zaliczenia praktyki</w:t>
      </w:r>
      <w:r w:rsidRPr="00BA1F74">
        <w:rPr>
          <w:rFonts w:ascii="Times New Roman" w:hAnsi="Times New Roman" w:cs="Times New Roman"/>
        </w:rPr>
        <w:t xml:space="preserve">: </w:t>
      </w:r>
    </w:p>
    <w:p w14:paraId="79E618B6" w14:textId="00048B3D" w:rsidR="006651E8" w:rsidRPr="00BA1F74" w:rsidRDefault="003F4642" w:rsidP="00C1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Zaliczenie praktyki ma miejsce po wypełnieniu wyżej wymienionych obowiązków oraz po przedłożeniu powołanemu przez Uczelnię opiekunowi dydaktycznemu praktyki:</w:t>
      </w:r>
    </w:p>
    <w:p w14:paraId="680054D3" w14:textId="0907BE4D" w:rsidR="006651E8" w:rsidRPr="00BA1F74" w:rsidRDefault="003F4642" w:rsidP="00C11D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dzienniczka praktyki (zawierającego informacje dotyczące: daty, liczby godzin, rodzaju i tematyki zaj</w:t>
      </w:r>
      <w:r w:rsidR="006C5C8D" w:rsidRPr="00BA1F74">
        <w:rPr>
          <w:rFonts w:ascii="Times New Roman" w:hAnsi="Times New Roman" w:cs="Times New Roman"/>
        </w:rPr>
        <w:t>ęć oraz podpis nauczyciela i ewentualne</w:t>
      </w:r>
      <w:r w:rsidRPr="00BA1F74">
        <w:rPr>
          <w:rFonts w:ascii="Times New Roman" w:hAnsi="Times New Roman" w:cs="Times New Roman"/>
        </w:rPr>
        <w:t xml:space="preserve"> uwagi)</w:t>
      </w:r>
      <w:r w:rsidR="006C5C8D" w:rsidRPr="00BA1F74">
        <w:rPr>
          <w:rFonts w:ascii="Times New Roman" w:hAnsi="Times New Roman" w:cs="Times New Roman"/>
        </w:rPr>
        <w:t>;</w:t>
      </w:r>
      <w:r w:rsidRPr="00BA1F74">
        <w:rPr>
          <w:rFonts w:ascii="Times New Roman" w:hAnsi="Times New Roman" w:cs="Times New Roman"/>
        </w:rPr>
        <w:t xml:space="preserve"> </w:t>
      </w:r>
    </w:p>
    <w:p w14:paraId="400B4A3D" w14:textId="21C2B7AE" w:rsidR="006651E8" w:rsidRPr="00BA1F74" w:rsidRDefault="00CD4AE6" w:rsidP="00C11D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>protokołów hospitacji podpisanych przez nauczyciela</w:t>
      </w:r>
      <w:r w:rsidR="006C5C8D" w:rsidRPr="00BA1F74">
        <w:rPr>
          <w:rFonts w:ascii="Times New Roman" w:hAnsi="Times New Roman" w:cs="Times New Roman"/>
        </w:rPr>
        <w:t>;</w:t>
      </w:r>
    </w:p>
    <w:p w14:paraId="412E3E26" w14:textId="0DF98E37" w:rsidR="003F4642" w:rsidRPr="00BA1F74" w:rsidRDefault="003F4642" w:rsidP="00C11D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</w:rPr>
        <w:t xml:space="preserve">przygotowanej przez Pracownika placówki – opiekuna praktyki </w:t>
      </w:r>
      <w:r w:rsidR="003D6110">
        <w:rPr>
          <w:rFonts w:ascii="Times New Roman" w:hAnsi="Times New Roman" w:cs="Times New Roman"/>
        </w:rPr>
        <w:t>–</w:t>
      </w:r>
      <w:r w:rsidRPr="00BA1F74">
        <w:rPr>
          <w:rFonts w:ascii="Times New Roman" w:hAnsi="Times New Roman" w:cs="Times New Roman"/>
        </w:rPr>
        <w:t xml:space="preserve"> pisemnej</w:t>
      </w:r>
      <w:r w:rsidR="003D6110">
        <w:rPr>
          <w:rFonts w:ascii="Times New Roman" w:hAnsi="Times New Roman" w:cs="Times New Roman"/>
        </w:rPr>
        <w:t xml:space="preserve"> </w:t>
      </w:r>
      <w:r w:rsidRPr="00BA1F74">
        <w:rPr>
          <w:rFonts w:ascii="Times New Roman" w:hAnsi="Times New Roman" w:cs="Times New Roman"/>
        </w:rPr>
        <w:t>opinii dotyczącej udziału studenta w praktyce. Opinia ta winna uwzględniać</w:t>
      </w:r>
      <w:r w:rsidR="003D6110">
        <w:rPr>
          <w:rFonts w:ascii="Times New Roman" w:hAnsi="Times New Roman" w:cs="Times New Roman"/>
        </w:rPr>
        <w:t>:</w:t>
      </w:r>
      <w:r w:rsidR="008712DF" w:rsidRPr="00BA1F74">
        <w:rPr>
          <w:rFonts w:ascii="Times New Roman" w:hAnsi="Times New Roman" w:cs="Times New Roman"/>
        </w:rPr>
        <w:t xml:space="preserve"> </w:t>
      </w:r>
      <w:r w:rsidRPr="00BA1F74">
        <w:rPr>
          <w:rFonts w:ascii="Times New Roman" w:hAnsi="Times New Roman" w:cs="Times New Roman"/>
        </w:rPr>
        <w:t>informacje dotyczące wiedzy i umiejętności studenta, jego zaangażowania (wnikliwość, inicjowanie rozmów z opiekune</w:t>
      </w:r>
      <w:r w:rsidR="00CD4AE6" w:rsidRPr="00BA1F74">
        <w:rPr>
          <w:rFonts w:ascii="Times New Roman" w:hAnsi="Times New Roman" w:cs="Times New Roman"/>
        </w:rPr>
        <w:t xml:space="preserve">m na temat uczniów, metod pracy, </w:t>
      </w:r>
      <w:r w:rsidRPr="00BA1F74">
        <w:rPr>
          <w:rFonts w:ascii="Times New Roman" w:hAnsi="Times New Roman" w:cs="Times New Roman"/>
        </w:rPr>
        <w:t xml:space="preserve">itp.), umiejętności współpracy oraz kultury osobistej (stosunek do uczniów, nauczycieli, punktualność). </w:t>
      </w:r>
      <w:r w:rsidR="003D6110">
        <w:rPr>
          <w:rFonts w:ascii="Times New Roman" w:hAnsi="Times New Roman" w:cs="Times New Roman"/>
        </w:rPr>
        <w:br/>
      </w:r>
      <w:r w:rsidRPr="00BA1F74">
        <w:rPr>
          <w:rFonts w:ascii="Times New Roman" w:hAnsi="Times New Roman" w:cs="Times New Roman"/>
          <w:u w:val="single"/>
        </w:rPr>
        <w:t>Istotne, by opinia kończyła się jednoznaczną oceną wyrażoną słownie</w:t>
      </w:r>
      <w:r w:rsidRPr="00BA1F74">
        <w:rPr>
          <w:rFonts w:ascii="Times New Roman" w:hAnsi="Times New Roman" w:cs="Times New Roman"/>
        </w:rPr>
        <w:t xml:space="preserve"> (np. bardzo dobra). </w:t>
      </w:r>
    </w:p>
    <w:p w14:paraId="02EB378F" w14:textId="77777777" w:rsidR="009A1FCE" w:rsidRPr="00BA1F74" w:rsidRDefault="009A1FCE" w:rsidP="00C11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239DC" w14:textId="77777777" w:rsidR="00846F8A" w:rsidRPr="00BA1F74" w:rsidRDefault="00846F8A" w:rsidP="00B455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>Dodatkowe uwagi:</w:t>
      </w:r>
    </w:p>
    <w:p w14:paraId="6EFE5F43" w14:textId="30FB6B42" w:rsidR="00846F8A" w:rsidRPr="00BA1F74" w:rsidRDefault="009A1FCE" w:rsidP="00C11D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</w:rPr>
        <w:t xml:space="preserve">Proszę zwracać uwagę na to, aby opinia zawierała pieczęć </w:t>
      </w:r>
      <w:r w:rsidR="006C5C8D" w:rsidRPr="00BA1F74">
        <w:rPr>
          <w:rFonts w:ascii="Times New Roman" w:hAnsi="Times New Roman" w:cs="Times New Roman"/>
        </w:rPr>
        <w:t>przedszkola</w:t>
      </w:r>
      <w:r w:rsidRPr="00BA1F74">
        <w:rPr>
          <w:rFonts w:ascii="Times New Roman" w:hAnsi="Times New Roman" w:cs="Times New Roman"/>
        </w:rPr>
        <w:t xml:space="preserve"> oraz dyrekcji.</w:t>
      </w:r>
    </w:p>
    <w:p w14:paraId="3835C115" w14:textId="0E6D7706" w:rsidR="00846F8A" w:rsidRPr="00BA1F74" w:rsidRDefault="00846F8A" w:rsidP="00C11D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</w:rPr>
        <w:t xml:space="preserve">Praktykę </w:t>
      </w:r>
      <w:r w:rsidR="003B40E6" w:rsidRPr="00BA1F74">
        <w:rPr>
          <w:rFonts w:ascii="Times New Roman" w:hAnsi="Times New Roman" w:cs="Times New Roman"/>
        </w:rPr>
        <w:t xml:space="preserve">należy realizować na terenie Krakowa. </w:t>
      </w:r>
    </w:p>
    <w:p w14:paraId="61CDC060" w14:textId="77777777" w:rsidR="00B455A8" w:rsidRPr="00BA1F74" w:rsidRDefault="00B455A8" w:rsidP="00B455A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A1F74">
        <w:rPr>
          <w:rFonts w:ascii="Times New Roman" w:hAnsi="Times New Roman" w:cs="Times New Roman"/>
          <w:szCs w:val="24"/>
        </w:rPr>
        <w:t>Jest możliwość realizacji praktyki w innym miejscu, po wcześniejszym złożeniu pisma do Dyrektora Instytutu z prośbą o realizację praktyki poza Krakowem.</w:t>
      </w:r>
    </w:p>
    <w:p w14:paraId="0D0B940D" w14:textId="4A573E0D" w:rsidR="00826BF6" w:rsidRPr="00BA1F74" w:rsidRDefault="00380248" w:rsidP="00793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F74">
        <w:rPr>
          <w:rFonts w:ascii="Times New Roman" w:hAnsi="Times New Roman" w:cs="Times New Roman"/>
        </w:rPr>
        <w:t xml:space="preserve">Wszelkie pytania proszę kierować do kierownika </w:t>
      </w:r>
      <w:r w:rsidR="00600B08" w:rsidRPr="00BA1F74">
        <w:rPr>
          <w:rFonts w:ascii="Times New Roman" w:hAnsi="Times New Roman" w:cs="Times New Roman"/>
        </w:rPr>
        <w:t>praktyk.</w:t>
      </w:r>
    </w:p>
    <w:sectPr w:rsidR="00826BF6" w:rsidRPr="00BA1F74" w:rsidSect="00C531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2F6FAA"/>
    <w:multiLevelType w:val="multilevel"/>
    <w:tmpl w:val="792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178B7"/>
    <w:multiLevelType w:val="hybridMultilevel"/>
    <w:tmpl w:val="AB26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2735"/>
    <w:multiLevelType w:val="hybridMultilevel"/>
    <w:tmpl w:val="943C5118"/>
    <w:lvl w:ilvl="0" w:tplc="8CDE98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8731B9"/>
    <w:multiLevelType w:val="hybridMultilevel"/>
    <w:tmpl w:val="67AC9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8739C"/>
    <w:multiLevelType w:val="hybridMultilevel"/>
    <w:tmpl w:val="CE60DC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DF"/>
    <w:rsid w:val="00037ABF"/>
    <w:rsid w:val="000F5C1D"/>
    <w:rsid w:val="001404CF"/>
    <w:rsid w:val="001C0DFA"/>
    <w:rsid w:val="00235C3D"/>
    <w:rsid w:val="00263274"/>
    <w:rsid w:val="00324B63"/>
    <w:rsid w:val="00340FF6"/>
    <w:rsid w:val="003434B6"/>
    <w:rsid w:val="00354B6A"/>
    <w:rsid w:val="00380248"/>
    <w:rsid w:val="003B40E6"/>
    <w:rsid w:val="003B6FE0"/>
    <w:rsid w:val="003D6110"/>
    <w:rsid w:val="003F4642"/>
    <w:rsid w:val="00461347"/>
    <w:rsid w:val="00600B08"/>
    <w:rsid w:val="006651E8"/>
    <w:rsid w:val="00673431"/>
    <w:rsid w:val="006C5C8D"/>
    <w:rsid w:val="00795755"/>
    <w:rsid w:val="007E59DA"/>
    <w:rsid w:val="00814CF7"/>
    <w:rsid w:val="00815470"/>
    <w:rsid w:val="00826BF6"/>
    <w:rsid w:val="00846F8A"/>
    <w:rsid w:val="008712DF"/>
    <w:rsid w:val="009167F7"/>
    <w:rsid w:val="0094028E"/>
    <w:rsid w:val="009833AF"/>
    <w:rsid w:val="009A1FCE"/>
    <w:rsid w:val="009A2795"/>
    <w:rsid w:val="00A1329F"/>
    <w:rsid w:val="00B25B0D"/>
    <w:rsid w:val="00B455A8"/>
    <w:rsid w:val="00BA1F74"/>
    <w:rsid w:val="00BC6E4B"/>
    <w:rsid w:val="00BF6358"/>
    <w:rsid w:val="00C11D43"/>
    <w:rsid w:val="00C47A9E"/>
    <w:rsid w:val="00C53142"/>
    <w:rsid w:val="00C7403D"/>
    <w:rsid w:val="00C8236A"/>
    <w:rsid w:val="00C87DCB"/>
    <w:rsid w:val="00CD4AE6"/>
    <w:rsid w:val="00CF7121"/>
    <w:rsid w:val="00D32FE7"/>
    <w:rsid w:val="00DB7012"/>
    <w:rsid w:val="00DD4E57"/>
    <w:rsid w:val="00E53DB9"/>
    <w:rsid w:val="00ED0205"/>
    <w:rsid w:val="00ED58E4"/>
    <w:rsid w:val="00F03244"/>
    <w:rsid w:val="00F51AB3"/>
    <w:rsid w:val="00F8535A"/>
    <w:rsid w:val="00F8619F"/>
    <w:rsid w:val="00FA266C"/>
    <w:rsid w:val="00FA3027"/>
    <w:rsid w:val="59555F64"/>
    <w:rsid w:val="6DC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82C1D3"/>
  <w15:docId w15:val="{195AC28B-1075-4B46-9DFC-9B0968F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3F464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6F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6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FE0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FE0"/>
    <w:rPr>
      <w:rFonts w:ascii="Calibri" w:eastAsia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E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7489C248C564EBCC01144C9A4C842" ma:contentTypeVersion="4" ma:contentTypeDescription="Utwórz nowy dokument." ma:contentTypeScope="" ma:versionID="bc6ab811b11f8af34cc3a7ba63162aed">
  <xsd:schema xmlns:xsd="http://www.w3.org/2001/XMLSchema" xmlns:xs="http://www.w3.org/2001/XMLSchema" xmlns:p="http://schemas.microsoft.com/office/2006/metadata/properties" xmlns:ns2="7f671ef4-4e19-4b0e-86bc-5d8843e3c73f" targetNamespace="http://schemas.microsoft.com/office/2006/metadata/properties" ma:root="true" ma:fieldsID="2a2358c3a971033405008e92b123ad4f" ns2:_="">
    <xsd:import namespace="7f671ef4-4e19-4b0e-86bc-5d8843e3c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1ef4-4e19-4b0e-86bc-5d8843e3c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3921D-7039-46F6-A387-32C176450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71ef4-4e19-4b0e-86bc-5d8843e3c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A70A9-E1A9-4D11-BAE9-7D10FFC25D7E}">
  <ds:schemaRefs>
    <ds:schemaRef ds:uri="http://purl.org/dc/terms/"/>
    <ds:schemaRef ds:uri="http://purl.org/dc/dcmitype/"/>
    <ds:schemaRef ds:uri="7f671ef4-4e19-4b0e-86bc-5d8843e3c73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022E23-B8C4-427F-8689-1855EC596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1900-12-31T22:00:00Z</cp:lastPrinted>
  <dcterms:created xsi:type="dcterms:W3CDTF">2024-10-12T08:23:00Z</dcterms:created>
  <dcterms:modified xsi:type="dcterms:W3CDTF">2024-10-26T06:11:00Z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0x010100C8C731157790B341913DCF0CD0C75A7C</vt:lpwstr>
  </property>
</Properties>
</file>